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A6E5" w14:textId="700C51C6" w:rsidR="005D0AF3" w:rsidRDefault="00D85417" w:rsidP="005D0AF3">
      <w:pPr>
        <w:pStyle w:val="prosenth-child1"/>
        <w:spacing w:line="428" w:lineRule="atLeast"/>
        <w:jc w:val="center"/>
        <w:outlineLvl w:val="1"/>
        <w:rPr>
          <w:rFonts w:ascii="Georgia" w:eastAsia="Georgia" w:hAnsi="Georgia" w:cs="Georgia"/>
          <w:sz w:val="48"/>
          <w:szCs w:val="48"/>
          <w:lang w:val="en" w:eastAsia="en"/>
        </w:rPr>
      </w:pPr>
      <w:r>
        <w:rPr>
          <w:rFonts w:ascii="Georgia" w:eastAsia="Georgia" w:hAnsi="Georgia" w:cs="Georgia"/>
          <w:sz w:val="48"/>
          <w:szCs w:val="48"/>
          <w:lang w:val="en" w:eastAsia="en"/>
        </w:rPr>
        <w:t>SEN</w:t>
      </w:r>
      <w:r w:rsidR="0026087E">
        <w:rPr>
          <w:rFonts w:ascii="Georgia" w:eastAsia="Georgia" w:hAnsi="Georgia" w:cs="Georgia"/>
          <w:sz w:val="48"/>
          <w:szCs w:val="48"/>
          <w:lang w:val="en" w:eastAsia="en"/>
        </w:rPr>
        <w:t>Powe</w:t>
      </w:r>
      <w:r>
        <w:rPr>
          <w:rFonts w:ascii="Georgia" w:eastAsia="Georgia" w:hAnsi="Georgia" w:cs="Georgia"/>
          <w:sz w:val="48"/>
          <w:szCs w:val="48"/>
          <w:lang w:val="en" w:eastAsia="en"/>
        </w:rPr>
        <w:t>r Tutoring Ltd</w:t>
      </w:r>
    </w:p>
    <w:p w14:paraId="3CC097BD" w14:textId="1B8EDB9C" w:rsidR="00E00A02" w:rsidRDefault="00D85417" w:rsidP="005D0AF3">
      <w:pPr>
        <w:pStyle w:val="prosenth-child1"/>
        <w:spacing w:line="428" w:lineRule="atLeast"/>
        <w:jc w:val="center"/>
        <w:outlineLvl w:val="1"/>
        <w:rPr>
          <w:rFonts w:ascii="Georgia" w:eastAsia="Georgia" w:hAnsi="Georgia" w:cs="Georgia"/>
          <w:sz w:val="34"/>
          <w:szCs w:val="34"/>
          <w:lang w:val="en" w:eastAsia="en"/>
        </w:rPr>
      </w:pPr>
      <w:r>
        <w:rPr>
          <w:rFonts w:ascii="Georgia" w:eastAsia="Georgia" w:hAnsi="Georgia" w:cs="Georgia"/>
          <w:sz w:val="48"/>
          <w:szCs w:val="48"/>
          <w:lang w:val="en" w:eastAsia="en"/>
        </w:rPr>
        <w:t>Customer Privacy Policy</w:t>
      </w:r>
    </w:p>
    <w:p w14:paraId="5E7666E1" w14:textId="77777777" w:rsidR="005A7F7B" w:rsidRDefault="0096322E" w:rsidP="005D0AF3">
      <w:pPr>
        <w:pStyle w:val="prosenth-child1"/>
        <w:spacing w:after="240" w:line="342" w:lineRule="atLeast"/>
        <w:jc w:val="center"/>
        <w:rPr>
          <w:rFonts w:ascii="Verdana" w:eastAsia="Verdana" w:hAnsi="Verdana" w:cs="Verdana"/>
          <w:sz w:val="23"/>
          <w:szCs w:val="23"/>
          <w:lang w:val="en" w:eastAsia="en"/>
        </w:rPr>
      </w:pPr>
      <w:r>
        <w:rPr>
          <w:rStyle w:val="Strong1"/>
          <w:rFonts w:ascii="Verdana" w:eastAsia="Verdana" w:hAnsi="Verdana" w:cs="Verdana"/>
          <w:sz w:val="23"/>
          <w:szCs w:val="23"/>
          <w:lang w:val="en" w:eastAsia="en"/>
        </w:rPr>
        <w:t xml:space="preserve">Registered name: </w:t>
      </w:r>
      <w:r>
        <w:rPr>
          <w:rFonts w:ascii="Verdana" w:eastAsia="Verdana" w:hAnsi="Verdana" w:cs="Verdana"/>
          <w:sz w:val="23"/>
          <w:szCs w:val="23"/>
          <w:lang w:val="en" w:eastAsia="en"/>
        </w:rPr>
        <w:t>SENPower Tutoring Ltd</w:t>
      </w:r>
    </w:p>
    <w:p w14:paraId="1E7661AA" w14:textId="0BA3E4D2" w:rsidR="00A77B3E" w:rsidRPr="005A7F7B" w:rsidRDefault="0096322E" w:rsidP="00190343">
      <w:pPr>
        <w:pStyle w:val="prosenth-child1"/>
        <w:spacing w:after="240" w:line="342" w:lineRule="atLeast"/>
        <w:jc w:val="center"/>
        <w:rPr>
          <w:rFonts w:ascii="Verdana" w:eastAsia="Verdana" w:hAnsi="Verdana" w:cs="Verdana"/>
          <w:sz w:val="23"/>
          <w:szCs w:val="23"/>
          <w:lang w:val="en" w:eastAsia="en"/>
        </w:rPr>
      </w:pPr>
      <w:r>
        <w:rPr>
          <w:rFonts w:ascii="Georgia" w:eastAsia="Georgia" w:hAnsi="Georgia" w:cs="Georgia"/>
          <w:sz w:val="34"/>
          <w:szCs w:val="34"/>
          <w:lang w:val="en" w:eastAsia="en"/>
        </w:rPr>
        <w:t xml:space="preserve">Welcome to SENPower Tutoring Ltd </w:t>
      </w:r>
      <w:r w:rsidR="00190343">
        <w:rPr>
          <w:rFonts w:ascii="Georgia" w:eastAsia="Georgia" w:hAnsi="Georgia" w:cs="Georgia"/>
          <w:sz w:val="34"/>
          <w:szCs w:val="34"/>
          <w:lang w:val="en" w:eastAsia="en"/>
        </w:rPr>
        <w:t>C</w:t>
      </w:r>
      <w:r>
        <w:rPr>
          <w:rFonts w:ascii="Georgia" w:eastAsia="Georgia" w:hAnsi="Georgia" w:cs="Georgia"/>
          <w:sz w:val="34"/>
          <w:szCs w:val="34"/>
          <w:lang w:val="en" w:eastAsia="en"/>
        </w:rPr>
        <w:t xml:space="preserve">ustomer </w:t>
      </w:r>
      <w:r w:rsidR="00190343">
        <w:rPr>
          <w:rFonts w:ascii="Georgia" w:eastAsia="Georgia" w:hAnsi="Georgia" w:cs="Georgia"/>
          <w:sz w:val="34"/>
          <w:szCs w:val="34"/>
          <w:lang w:val="en" w:eastAsia="en"/>
        </w:rPr>
        <w:t>P</w:t>
      </w:r>
      <w:r>
        <w:rPr>
          <w:rFonts w:ascii="Georgia" w:eastAsia="Georgia" w:hAnsi="Georgia" w:cs="Georgia"/>
          <w:sz w:val="34"/>
          <w:szCs w:val="34"/>
          <w:lang w:val="en" w:eastAsia="en"/>
        </w:rPr>
        <w:t xml:space="preserve">rivacy </w:t>
      </w:r>
      <w:r w:rsidR="00190343">
        <w:rPr>
          <w:rFonts w:ascii="Georgia" w:eastAsia="Georgia" w:hAnsi="Georgia" w:cs="Georgia"/>
          <w:sz w:val="34"/>
          <w:szCs w:val="34"/>
          <w:lang w:val="en" w:eastAsia="en"/>
        </w:rPr>
        <w:t>N</w:t>
      </w:r>
      <w:r>
        <w:rPr>
          <w:rFonts w:ascii="Georgia" w:eastAsia="Georgia" w:hAnsi="Georgia" w:cs="Georgia"/>
          <w:sz w:val="34"/>
          <w:szCs w:val="34"/>
          <w:lang w:val="en" w:eastAsia="en"/>
        </w:rPr>
        <w:t>otice</w:t>
      </w:r>
      <w:r w:rsidR="005A7F7B">
        <w:rPr>
          <w:rFonts w:ascii="Georgia" w:eastAsia="Georgia" w:hAnsi="Georgia" w:cs="Georgia"/>
          <w:sz w:val="34"/>
          <w:szCs w:val="34"/>
          <w:lang w:val="en" w:eastAsia="en"/>
        </w:rPr>
        <w:t>.</w:t>
      </w:r>
    </w:p>
    <w:p w14:paraId="5475F758" w14:textId="77777777" w:rsidR="00A77B3E" w:rsidRDefault="00000000">
      <w:pPr>
        <w:pStyle w:val="prosenth-last-child1"/>
        <w:spacing w:before="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are the controller of your personal data. For more information on controllers and their responsibilities please see our guidance on </w:t>
      </w:r>
      <w:hyperlink r:id="rId7" w:tooltip="Data protection principles, definitions, and key terms" w:history="1">
        <w:r w:rsidR="00A77B3E">
          <w:rPr>
            <w:rStyle w:val="prosea"/>
            <w:rFonts w:ascii="Verdana" w:eastAsia="Verdana" w:hAnsi="Verdana" w:cs="Verdana"/>
            <w:sz w:val="23"/>
            <w:szCs w:val="23"/>
            <w:lang w:val="en" w:eastAsia="en"/>
          </w:rPr>
          <w:t>data protection principles, definitions, and key terms</w:t>
        </w:r>
      </w:hyperlink>
      <w:r>
        <w:rPr>
          <w:rFonts w:ascii="Verdana" w:eastAsia="Verdana" w:hAnsi="Verdana" w:cs="Verdana"/>
          <w:sz w:val="23"/>
          <w:szCs w:val="23"/>
          <w:lang w:val="en" w:eastAsia="en"/>
        </w:rPr>
        <w:t>.</w:t>
      </w:r>
    </w:p>
    <w:p w14:paraId="4C9ECFE6"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This privacy notice tells you what to expect us to do with your personal information.</w:t>
      </w:r>
    </w:p>
    <w:p w14:paraId="039A77BC" w14:textId="77777777" w:rsidR="00A77B3E" w:rsidRDefault="00A77B3E">
      <w:pPr>
        <w:pStyle w:val="any"/>
        <w:numPr>
          <w:ilvl w:val="0"/>
          <w:numId w:val="1"/>
        </w:numPr>
        <w:spacing w:line="342" w:lineRule="atLeast"/>
        <w:ind w:left="600"/>
        <w:rPr>
          <w:rFonts w:ascii="Verdana" w:eastAsia="Verdana" w:hAnsi="Verdana" w:cs="Verdana"/>
          <w:sz w:val="23"/>
          <w:szCs w:val="23"/>
          <w:lang w:val="en" w:eastAsia="en"/>
        </w:rPr>
      </w:pPr>
      <w:hyperlink w:anchor="contact" w:history="1">
        <w:r>
          <w:rPr>
            <w:rStyle w:val="prosea"/>
            <w:rFonts w:ascii="Verdana" w:eastAsia="Verdana" w:hAnsi="Verdana" w:cs="Verdana"/>
            <w:sz w:val="23"/>
            <w:szCs w:val="23"/>
            <w:lang w:val="en" w:eastAsia="en"/>
          </w:rPr>
          <w:t>Contact details</w:t>
        </w:r>
      </w:hyperlink>
    </w:p>
    <w:p w14:paraId="57F01E38" w14:textId="77777777" w:rsidR="00A77B3E" w:rsidRDefault="00A77B3E">
      <w:pPr>
        <w:pStyle w:val="any"/>
        <w:numPr>
          <w:ilvl w:val="0"/>
          <w:numId w:val="2"/>
        </w:numPr>
        <w:spacing w:line="342" w:lineRule="atLeast"/>
        <w:ind w:left="600"/>
        <w:rPr>
          <w:rFonts w:ascii="Verdana" w:eastAsia="Verdana" w:hAnsi="Verdana" w:cs="Verdana"/>
          <w:sz w:val="23"/>
          <w:szCs w:val="23"/>
          <w:lang w:val="en" w:eastAsia="en"/>
        </w:rPr>
      </w:pPr>
      <w:hyperlink w:anchor="collect" w:history="1">
        <w:r>
          <w:rPr>
            <w:rStyle w:val="prosea"/>
            <w:rFonts w:ascii="Verdana" w:eastAsia="Verdana" w:hAnsi="Verdana" w:cs="Verdana"/>
            <w:sz w:val="23"/>
            <w:szCs w:val="23"/>
            <w:lang w:val="en" w:eastAsia="en"/>
          </w:rPr>
          <w:t>What information we collect, use, and why</w:t>
        </w:r>
      </w:hyperlink>
    </w:p>
    <w:p w14:paraId="31C429A7" w14:textId="77777777" w:rsidR="00A77B3E" w:rsidRDefault="00A77B3E">
      <w:pPr>
        <w:pStyle w:val="any"/>
        <w:numPr>
          <w:ilvl w:val="0"/>
          <w:numId w:val="3"/>
        </w:numPr>
        <w:spacing w:line="342" w:lineRule="atLeast"/>
        <w:ind w:left="600"/>
        <w:rPr>
          <w:rFonts w:ascii="Verdana" w:eastAsia="Verdana" w:hAnsi="Verdana" w:cs="Verdana"/>
          <w:sz w:val="23"/>
          <w:szCs w:val="23"/>
          <w:lang w:val="en" w:eastAsia="en"/>
        </w:rPr>
      </w:pPr>
      <w:hyperlink w:anchor="lawful" w:history="1">
        <w:r>
          <w:rPr>
            <w:rStyle w:val="prosea"/>
            <w:rFonts w:ascii="Verdana" w:eastAsia="Verdana" w:hAnsi="Verdana" w:cs="Verdana"/>
            <w:sz w:val="23"/>
            <w:szCs w:val="23"/>
            <w:lang w:val="en" w:eastAsia="en"/>
          </w:rPr>
          <w:t>Lawful bases and data protection rights</w:t>
        </w:r>
      </w:hyperlink>
    </w:p>
    <w:p w14:paraId="4D7EC74E" w14:textId="77777777" w:rsidR="00A77B3E" w:rsidRDefault="00A77B3E">
      <w:pPr>
        <w:pStyle w:val="any"/>
        <w:numPr>
          <w:ilvl w:val="0"/>
          <w:numId w:val="4"/>
        </w:numPr>
        <w:spacing w:line="342" w:lineRule="atLeast"/>
        <w:ind w:left="600"/>
        <w:rPr>
          <w:rFonts w:ascii="Verdana" w:eastAsia="Verdana" w:hAnsi="Verdana" w:cs="Verdana"/>
          <w:sz w:val="23"/>
          <w:szCs w:val="23"/>
          <w:lang w:val="en" w:eastAsia="en"/>
        </w:rPr>
      </w:pPr>
      <w:hyperlink w:anchor="infofrom" w:history="1">
        <w:r>
          <w:rPr>
            <w:rStyle w:val="prosea"/>
            <w:rFonts w:ascii="Verdana" w:eastAsia="Verdana" w:hAnsi="Verdana" w:cs="Verdana"/>
            <w:sz w:val="23"/>
            <w:szCs w:val="23"/>
            <w:lang w:val="en" w:eastAsia="en"/>
          </w:rPr>
          <w:t>Where we get personal information from</w:t>
        </w:r>
      </w:hyperlink>
    </w:p>
    <w:p w14:paraId="13B0DACC" w14:textId="77777777" w:rsidR="00A77B3E" w:rsidRDefault="00A77B3E">
      <w:pPr>
        <w:pStyle w:val="any"/>
        <w:numPr>
          <w:ilvl w:val="0"/>
          <w:numId w:val="5"/>
        </w:numPr>
        <w:spacing w:line="342" w:lineRule="atLeast"/>
        <w:ind w:left="600"/>
        <w:rPr>
          <w:rFonts w:ascii="Verdana" w:eastAsia="Verdana" w:hAnsi="Verdana" w:cs="Verdana"/>
          <w:sz w:val="23"/>
          <w:szCs w:val="23"/>
          <w:lang w:val="en" w:eastAsia="en"/>
        </w:rPr>
      </w:pPr>
      <w:hyperlink w:anchor="retention" w:history="1">
        <w:r>
          <w:rPr>
            <w:rStyle w:val="prosea"/>
            <w:rFonts w:ascii="Verdana" w:eastAsia="Verdana" w:hAnsi="Verdana" w:cs="Verdana"/>
            <w:sz w:val="23"/>
            <w:szCs w:val="23"/>
            <w:lang w:val="en" w:eastAsia="en"/>
          </w:rPr>
          <w:t>How long we keep information</w:t>
        </w:r>
      </w:hyperlink>
    </w:p>
    <w:p w14:paraId="02C68753" w14:textId="77777777" w:rsidR="00A77B3E" w:rsidRDefault="00A77B3E">
      <w:pPr>
        <w:pStyle w:val="any"/>
        <w:numPr>
          <w:ilvl w:val="0"/>
          <w:numId w:val="6"/>
        </w:numPr>
        <w:spacing w:line="342" w:lineRule="atLeast"/>
        <w:ind w:left="600"/>
        <w:rPr>
          <w:rFonts w:ascii="Verdana" w:eastAsia="Verdana" w:hAnsi="Verdana" w:cs="Verdana"/>
          <w:sz w:val="23"/>
          <w:szCs w:val="23"/>
          <w:lang w:val="en" w:eastAsia="en"/>
        </w:rPr>
      </w:pPr>
      <w:hyperlink w:anchor="share" w:history="1">
        <w:r>
          <w:rPr>
            <w:rStyle w:val="prosea"/>
            <w:rFonts w:ascii="Verdana" w:eastAsia="Verdana" w:hAnsi="Verdana" w:cs="Verdana"/>
            <w:sz w:val="23"/>
            <w:szCs w:val="23"/>
            <w:lang w:val="en" w:eastAsia="en"/>
          </w:rPr>
          <w:t>Who we share information with</w:t>
        </w:r>
      </w:hyperlink>
    </w:p>
    <w:p w14:paraId="15422C02" w14:textId="77777777" w:rsidR="00A77B3E" w:rsidRPr="00DE36B1" w:rsidRDefault="00A77B3E">
      <w:pPr>
        <w:pStyle w:val="any"/>
        <w:numPr>
          <w:ilvl w:val="0"/>
          <w:numId w:val="7"/>
        </w:numPr>
        <w:spacing w:line="342" w:lineRule="atLeast"/>
        <w:ind w:left="600"/>
        <w:rPr>
          <w:rFonts w:ascii="Verdana" w:eastAsia="Verdana" w:hAnsi="Verdana" w:cs="Verdana"/>
          <w:sz w:val="23"/>
          <w:szCs w:val="23"/>
          <w:lang w:val="en" w:eastAsia="en"/>
        </w:rPr>
      </w:pPr>
      <w:hyperlink w:anchor="complain" w:history="1">
        <w:r>
          <w:rPr>
            <w:rStyle w:val="prosea"/>
            <w:rFonts w:ascii="Verdana" w:eastAsia="Verdana" w:hAnsi="Verdana" w:cs="Verdana"/>
            <w:sz w:val="23"/>
            <w:szCs w:val="23"/>
            <w:lang w:val="en" w:eastAsia="en"/>
          </w:rPr>
          <w:t>How to complain</w:t>
        </w:r>
      </w:hyperlink>
    </w:p>
    <w:p w14:paraId="484F2BA9" w14:textId="77777777" w:rsidR="00DE36B1" w:rsidRDefault="00DE36B1" w:rsidP="00DE36B1">
      <w:pPr>
        <w:pStyle w:val="any"/>
        <w:spacing w:line="342" w:lineRule="atLeast"/>
        <w:ind w:left="600"/>
      </w:pPr>
    </w:p>
    <w:p w14:paraId="6F0E7C8A" w14:textId="77777777" w:rsidR="00DE36B1" w:rsidRDefault="00DE36B1" w:rsidP="00DE36B1">
      <w:pPr>
        <w:pStyle w:val="any"/>
        <w:spacing w:line="342" w:lineRule="atLeast"/>
        <w:ind w:left="600"/>
        <w:rPr>
          <w:rFonts w:ascii="Verdana" w:eastAsia="Verdana" w:hAnsi="Verdana" w:cs="Verdana"/>
          <w:sz w:val="23"/>
          <w:szCs w:val="23"/>
          <w:lang w:val="en" w:eastAsia="en"/>
        </w:rPr>
      </w:pPr>
    </w:p>
    <w:p w14:paraId="269F0CB1"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0" w:name="contact"/>
      <w:bookmarkEnd w:id="0"/>
      <w:r>
        <w:rPr>
          <w:rFonts w:ascii="Georgia" w:eastAsia="Georgia" w:hAnsi="Georgia" w:cs="Georgia"/>
          <w:sz w:val="34"/>
          <w:szCs w:val="34"/>
          <w:lang w:val="en" w:eastAsia="en"/>
        </w:rPr>
        <w:t>Contact details</w:t>
      </w:r>
    </w:p>
    <w:p w14:paraId="10D6F5FF" w14:textId="77777777" w:rsidR="00DE36B1" w:rsidRDefault="00DE36B1">
      <w:pPr>
        <w:pStyle w:val="prosenth-child1"/>
        <w:spacing w:line="428" w:lineRule="atLeast"/>
        <w:outlineLvl w:val="1"/>
        <w:rPr>
          <w:rFonts w:ascii="Georgia" w:eastAsia="Georgia" w:hAnsi="Georgia" w:cs="Georgia"/>
          <w:sz w:val="34"/>
          <w:szCs w:val="34"/>
          <w:lang w:val="en" w:eastAsia="en"/>
        </w:rPr>
      </w:pPr>
    </w:p>
    <w:p w14:paraId="702502D8" w14:textId="77777777" w:rsidR="00DE36B1" w:rsidRDefault="00000000" w:rsidP="00DE36B1">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Telephone</w:t>
      </w:r>
    </w:p>
    <w:p w14:paraId="7F9C6DF1" w14:textId="594CBE15" w:rsidR="00A77B3E" w:rsidRPr="00DE36B1" w:rsidRDefault="00000000" w:rsidP="00DE36B1">
      <w:pPr>
        <w:pStyle w:val="prosenth-child1"/>
        <w:spacing w:after="240" w:line="375" w:lineRule="atLeast"/>
        <w:outlineLvl w:val="2"/>
        <w:rPr>
          <w:rFonts w:ascii="Georgia" w:eastAsia="Georgia" w:hAnsi="Georgia" w:cs="Georgia"/>
          <w:sz w:val="30"/>
          <w:szCs w:val="30"/>
          <w:lang w:val="en" w:eastAsia="en"/>
        </w:rPr>
      </w:pPr>
      <w:r>
        <w:rPr>
          <w:rFonts w:ascii="Verdana" w:eastAsia="Verdana" w:hAnsi="Verdana" w:cs="Verdana"/>
          <w:sz w:val="23"/>
          <w:szCs w:val="23"/>
          <w:lang w:val="en" w:eastAsia="en"/>
        </w:rPr>
        <w:t>01707538067</w:t>
      </w:r>
    </w:p>
    <w:p w14:paraId="2F32B1A9" w14:textId="77777777" w:rsidR="00A77B3E" w:rsidRDefault="00000000">
      <w:pPr>
        <w:pStyle w:val="prosenth-child1"/>
        <w:spacing w:after="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Email</w:t>
      </w:r>
    </w:p>
    <w:p w14:paraId="46D664A7" w14:textId="18E6D449" w:rsidR="00A77B3E" w:rsidRDefault="00DE36B1">
      <w:pPr>
        <w:pStyle w:val="prosenth-last-child1"/>
        <w:spacing w:before="240" w:line="342" w:lineRule="atLeast"/>
        <w:rPr>
          <w:rFonts w:ascii="Verdana" w:eastAsia="Verdana" w:hAnsi="Verdana" w:cs="Verdana"/>
          <w:sz w:val="23"/>
          <w:szCs w:val="23"/>
          <w:lang w:val="en" w:eastAsia="en"/>
        </w:rPr>
      </w:pPr>
      <w:hyperlink r:id="rId8" w:history="1">
        <w:r w:rsidRPr="004140C5">
          <w:rPr>
            <w:rStyle w:val="Hyperlink"/>
            <w:rFonts w:ascii="Verdana" w:eastAsia="Verdana" w:hAnsi="Verdana" w:cs="Verdana"/>
            <w:sz w:val="23"/>
            <w:szCs w:val="23"/>
            <w:lang w:val="en" w:eastAsia="en"/>
          </w:rPr>
          <w:t>senpowertutoring@gmail.com</w:t>
        </w:r>
      </w:hyperlink>
    </w:p>
    <w:p w14:paraId="450A05A4" w14:textId="77777777" w:rsidR="00DE36B1" w:rsidRDefault="00DE36B1">
      <w:pPr>
        <w:pStyle w:val="prosenth-last-child1"/>
        <w:spacing w:before="240" w:line="342" w:lineRule="atLeast"/>
        <w:rPr>
          <w:rFonts w:ascii="Verdana" w:eastAsia="Verdana" w:hAnsi="Verdana" w:cs="Verdana"/>
          <w:sz w:val="23"/>
          <w:szCs w:val="23"/>
          <w:lang w:val="en" w:eastAsia="en"/>
        </w:rPr>
      </w:pPr>
    </w:p>
    <w:p w14:paraId="29E046B7"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1" w:name="collect"/>
      <w:bookmarkEnd w:id="1"/>
      <w:r>
        <w:rPr>
          <w:rFonts w:ascii="Georgia" w:eastAsia="Georgia" w:hAnsi="Georgia" w:cs="Georgia"/>
          <w:sz w:val="34"/>
          <w:szCs w:val="34"/>
          <w:lang w:val="en" w:eastAsia="en"/>
        </w:rPr>
        <w:t>What information we collect, use, and why</w:t>
      </w:r>
    </w:p>
    <w:p w14:paraId="1C05B17A"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information </w:t>
      </w:r>
      <w:r>
        <w:rPr>
          <w:rStyle w:val="Strong1"/>
          <w:rFonts w:ascii="Verdana" w:eastAsia="Verdana" w:hAnsi="Verdana" w:cs="Verdana"/>
          <w:sz w:val="23"/>
          <w:szCs w:val="23"/>
          <w:lang w:val="en" w:eastAsia="en"/>
        </w:rPr>
        <w:t>for student education and welfare</w:t>
      </w:r>
      <w:r>
        <w:rPr>
          <w:rFonts w:ascii="Verdana" w:eastAsia="Verdana" w:hAnsi="Verdana" w:cs="Verdana"/>
          <w:sz w:val="23"/>
          <w:szCs w:val="23"/>
          <w:lang w:val="en" w:eastAsia="en"/>
        </w:rPr>
        <w:t>:</w:t>
      </w:r>
    </w:p>
    <w:p w14:paraId="21764461" w14:textId="77777777" w:rsidR="00A77B3E" w:rsidRDefault="00000000">
      <w:pPr>
        <w:pStyle w:val="any"/>
        <w:numPr>
          <w:ilvl w:val="0"/>
          <w:numId w:val="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 for students/children</w:t>
      </w:r>
    </w:p>
    <w:p w14:paraId="5129F369" w14:textId="77777777" w:rsidR="00A77B3E" w:rsidRDefault="00000000">
      <w:pPr>
        <w:pStyle w:val="any"/>
        <w:numPr>
          <w:ilvl w:val="0"/>
          <w:numId w:val="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 for parents, guardians, carers</w:t>
      </w:r>
    </w:p>
    <w:p w14:paraId="516BE97F" w14:textId="77777777" w:rsidR="00A77B3E" w:rsidRDefault="00000000">
      <w:pPr>
        <w:pStyle w:val="any"/>
        <w:numPr>
          <w:ilvl w:val="0"/>
          <w:numId w:val="1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Gender</w:t>
      </w:r>
    </w:p>
    <w:p w14:paraId="33E98B9F" w14:textId="77777777" w:rsidR="00A77B3E" w:rsidRDefault="00000000">
      <w:pPr>
        <w:pStyle w:val="any"/>
        <w:numPr>
          <w:ilvl w:val="0"/>
          <w:numId w:val="1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Pronoun preferences</w:t>
      </w:r>
    </w:p>
    <w:p w14:paraId="219E2E7A" w14:textId="77777777" w:rsidR="00A77B3E" w:rsidRDefault="00000000">
      <w:pPr>
        <w:pStyle w:val="any"/>
        <w:numPr>
          <w:ilvl w:val="0"/>
          <w:numId w:val="1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Date of birth</w:t>
      </w:r>
    </w:p>
    <w:p w14:paraId="4C69BE62" w14:textId="77777777" w:rsidR="00A77B3E" w:rsidRDefault="00000000">
      <w:pPr>
        <w:pStyle w:val="any"/>
        <w:numPr>
          <w:ilvl w:val="0"/>
          <w:numId w:val="1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Next of kin and emergency contact information</w:t>
      </w:r>
    </w:p>
    <w:p w14:paraId="0FB99B0F" w14:textId="77777777" w:rsidR="00A77B3E" w:rsidRDefault="00000000">
      <w:pPr>
        <w:pStyle w:val="any"/>
        <w:numPr>
          <w:ilvl w:val="0"/>
          <w:numId w:val="1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Dietary requirements (including vegetarian, vegan, gluten free and religious requirements)</w:t>
      </w:r>
    </w:p>
    <w:p w14:paraId="5E7E3FAD" w14:textId="77777777" w:rsidR="00A77B3E" w:rsidRDefault="00000000">
      <w:pPr>
        <w:pStyle w:val="any"/>
        <w:numPr>
          <w:ilvl w:val="0"/>
          <w:numId w:val="1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Payment details and financial information including transactions</w:t>
      </w:r>
    </w:p>
    <w:p w14:paraId="2C5DB6A7" w14:textId="77777777" w:rsidR="00A77B3E" w:rsidRDefault="00000000">
      <w:pPr>
        <w:pStyle w:val="any"/>
        <w:numPr>
          <w:ilvl w:val="0"/>
          <w:numId w:val="1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Special Educational Needs and Disabilities (SEND) or additional support information (includes reasonable adjustments and special educational needs and disabilities)</w:t>
      </w:r>
    </w:p>
    <w:p w14:paraId="2234E03D" w14:textId="77777777" w:rsidR="00A77B3E" w:rsidRDefault="00000000">
      <w:pPr>
        <w:pStyle w:val="any"/>
        <w:numPr>
          <w:ilvl w:val="0"/>
          <w:numId w:val="1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Welfare information (includes family and home life circumstances and history)</w:t>
      </w:r>
    </w:p>
    <w:p w14:paraId="618B4725" w14:textId="77777777" w:rsidR="00A77B3E" w:rsidRDefault="00000000">
      <w:pPr>
        <w:pStyle w:val="any"/>
        <w:numPr>
          <w:ilvl w:val="0"/>
          <w:numId w:val="1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Details of any criminal convictions</w:t>
      </w:r>
    </w:p>
    <w:p w14:paraId="37353F1E" w14:textId="77777777" w:rsidR="00A77B3E" w:rsidRDefault="00000000">
      <w:pPr>
        <w:pStyle w:val="any"/>
        <w:numPr>
          <w:ilvl w:val="0"/>
          <w:numId w:val="1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Photographs</w:t>
      </w:r>
    </w:p>
    <w:p w14:paraId="10C3323A" w14:textId="77777777" w:rsidR="00A77B3E" w:rsidRDefault="00000000">
      <w:pPr>
        <w:pStyle w:val="any"/>
        <w:numPr>
          <w:ilvl w:val="0"/>
          <w:numId w:val="2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Exam results and qualifications</w:t>
      </w:r>
    </w:p>
    <w:p w14:paraId="2B6A83C2" w14:textId="77777777" w:rsidR="00A77B3E" w:rsidRDefault="00000000">
      <w:pPr>
        <w:pStyle w:val="any"/>
        <w:numPr>
          <w:ilvl w:val="0"/>
          <w:numId w:val="2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Progress reports</w:t>
      </w:r>
    </w:p>
    <w:p w14:paraId="304D7528" w14:textId="77777777" w:rsidR="00A77B3E" w:rsidRDefault="00000000">
      <w:pPr>
        <w:pStyle w:val="any"/>
        <w:numPr>
          <w:ilvl w:val="0"/>
          <w:numId w:val="2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Information relating to compliments and complaints</w:t>
      </w:r>
    </w:p>
    <w:p w14:paraId="2694448B" w14:textId="77777777" w:rsidR="00A77B3E" w:rsidRDefault="00000000">
      <w:pPr>
        <w:pStyle w:val="any"/>
        <w:numPr>
          <w:ilvl w:val="0"/>
          <w:numId w:val="2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Exclusion, suspension and behavioural information</w:t>
      </w:r>
    </w:p>
    <w:p w14:paraId="21164723" w14:textId="77777777" w:rsidR="00A77B3E" w:rsidRDefault="00000000">
      <w:pPr>
        <w:pStyle w:val="any"/>
        <w:numPr>
          <w:ilvl w:val="0"/>
          <w:numId w:val="2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Right to work information</w:t>
      </w:r>
    </w:p>
    <w:p w14:paraId="1CFD224C" w14:textId="77777777" w:rsidR="00DE36B1" w:rsidRDefault="00DE36B1" w:rsidP="00DE36B1">
      <w:pPr>
        <w:pStyle w:val="any"/>
        <w:spacing w:line="342" w:lineRule="atLeast"/>
        <w:ind w:left="600"/>
        <w:rPr>
          <w:rFonts w:ascii="Verdana" w:eastAsia="Verdana" w:hAnsi="Verdana" w:cs="Verdana"/>
          <w:sz w:val="23"/>
          <w:szCs w:val="23"/>
          <w:lang w:val="en" w:eastAsia="en"/>
        </w:rPr>
      </w:pPr>
    </w:p>
    <w:p w14:paraId="6EB3DDDB"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We also collect or use the following special category information </w:t>
      </w:r>
      <w:r>
        <w:rPr>
          <w:rStyle w:val="Strong1"/>
          <w:rFonts w:ascii="Verdana" w:eastAsia="Verdana" w:hAnsi="Verdana" w:cs="Verdana"/>
          <w:sz w:val="23"/>
          <w:szCs w:val="23"/>
          <w:lang w:val="en" w:eastAsia="en"/>
        </w:rPr>
        <w:t>for student education and welfare</w:t>
      </w:r>
      <w:r>
        <w:rPr>
          <w:rFonts w:ascii="Verdana" w:eastAsia="Verdana" w:hAnsi="Verdana" w:cs="Verdana"/>
          <w:sz w:val="23"/>
          <w:szCs w:val="23"/>
          <w:lang w:val="en" w:eastAsia="en"/>
        </w:rPr>
        <w:t xml:space="preserve">. This information is subject to additional protection due to its </w:t>
      </w:r>
      <w:proofErr w:type="gramStart"/>
      <w:r>
        <w:rPr>
          <w:rFonts w:ascii="Verdana" w:eastAsia="Verdana" w:hAnsi="Verdana" w:cs="Verdana"/>
          <w:sz w:val="23"/>
          <w:szCs w:val="23"/>
          <w:lang w:val="en" w:eastAsia="en"/>
        </w:rPr>
        <w:t>sensitive nature</w:t>
      </w:r>
      <w:proofErr w:type="gramEnd"/>
      <w:r>
        <w:rPr>
          <w:rFonts w:ascii="Verdana" w:eastAsia="Verdana" w:hAnsi="Verdana" w:cs="Verdana"/>
          <w:sz w:val="23"/>
          <w:szCs w:val="23"/>
          <w:lang w:val="en" w:eastAsia="en"/>
        </w:rPr>
        <w:t>:</w:t>
      </w:r>
    </w:p>
    <w:p w14:paraId="05531A17" w14:textId="77777777" w:rsidR="00A77B3E" w:rsidRDefault="00000000">
      <w:pPr>
        <w:pStyle w:val="any"/>
        <w:numPr>
          <w:ilvl w:val="0"/>
          <w:numId w:val="2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Racial or ethnic origin</w:t>
      </w:r>
    </w:p>
    <w:p w14:paraId="601C9DAD" w14:textId="77777777" w:rsidR="00A77B3E" w:rsidRDefault="00000000">
      <w:pPr>
        <w:pStyle w:val="any"/>
        <w:numPr>
          <w:ilvl w:val="0"/>
          <w:numId w:val="2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Political opinions</w:t>
      </w:r>
    </w:p>
    <w:p w14:paraId="44D9CDF7" w14:textId="77777777" w:rsidR="00A77B3E" w:rsidRDefault="00000000">
      <w:pPr>
        <w:pStyle w:val="any"/>
        <w:numPr>
          <w:ilvl w:val="0"/>
          <w:numId w:val="2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Religious or philosophical beliefs</w:t>
      </w:r>
    </w:p>
    <w:p w14:paraId="72BF4795" w14:textId="77777777" w:rsidR="00A77B3E" w:rsidRDefault="00000000">
      <w:pPr>
        <w:pStyle w:val="any"/>
        <w:numPr>
          <w:ilvl w:val="0"/>
          <w:numId w:val="2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Genetic information</w:t>
      </w:r>
    </w:p>
    <w:p w14:paraId="2F2A0A94" w14:textId="77777777" w:rsidR="00A77B3E" w:rsidRDefault="00000000">
      <w:pPr>
        <w:pStyle w:val="any"/>
        <w:numPr>
          <w:ilvl w:val="0"/>
          <w:numId w:val="2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Health information</w:t>
      </w:r>
    </w:p>
    <w:p w14:paraId="7AE4955F" w14:textId="77777777" w:rsidR="00A77B3E" w:rsidRDefault="00000000">
      <w:pPr>
        <w:pStyle w:val="any"/>
        <w:numPr>
          <w:ilvl w:val="0"/>
          <w:numId w:val="3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Sex life information</w:t>
      </w:r>
    </w:p>
    <w:p w14:paraId="2E4353E6" w14:textId="77777777" w:rsidR="00A77B3E" w:rsidRDefault="00000000">
      <w:pPr>
        <w:pStyle w:val="any"/>
        <w:numPr>
          <w:ilvl w:val="0"/>
          <w:numId w:val="3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Sexual orientation information</w:t>
      </w:r>
    </w:p>
    <w:p w14:paraId="67F67818"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information </w:t>
      </w:r>
      <w:r>
        <w:rPr>
          <w:rStyle w:val="Strong1"/>
          <w:rFonts w:ascii="Verdana" w:eastAsia="Verdana" w:hAnsi="Verdana" w:cs="Verdana"/>
          <w:sz w:val="23"/>
          <w:szCs w:val="23"/>
          <w:lang w:val="en" w:eastAsia="en"/>
        </w:rPr>
        <w:t>for disciplinary investigations or to prevent, detect, investigate or prosecute crimes</w:t>
      </w:r>
      <w:r>
        <w:rPr>
          <w:rFonts w:ascii="Verdana" w:eastAsia="Verdana" w:hAnsi="Verdana" w:cs="Verdana"/>
          <w:sz w:val="23"/>
          <w:szCs w:val="23"/>
          <w:lang w:val="en" w:eastAsia="en"/>
        </w:rPr>
        <w:t>:</w:t>
      </w:r>
    </w:p>
    <w:p w14:paraId="756A0CE1" w14:textId="77777777" w:rsidR="00A77B3E" w:rsidRDefault="00000000">
      <w:pPr>
        <w:pStyle w:val="any"/>
        <w:numPr>
          <w:ilvl w:val="0"/>
          <w:numId w:val="3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 for students/children</w:t>
      </w:r>
    </w:p>
    <w:p w14:paraId="007CFD9E" w14:textId="77777777" w:rsidR="00A77B3E" w:rsidRDefault="00000000">
      <w:pPr>
        <w:pStyle w:val="any"/>
        <w:numPr>
          <w:ilvl w:val="0"/>
          <w:numId w:val="3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 for carers</w:t>
      </w:r>
    </w:p>
    <w:p w14:paraId="561A3CD6" w14:textId="77777777" w:rsidR="00A77B3E" w:rsidRDefault="00000000">
      <w:pPr>
        <w:pStyle w:val="any"/>
        <w:numPr>
          <w:ilvl w:val="0"/>
          <w:numId w:val="3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Gender</w:t>
      </w:r>
    </w:p>
    <w:p w14:paraId="479CBE8D" w14:textId="77777777" w:rsidR="00A77B3E" w:rsidRDefault="00000000">
      <w:pPr>
        <w:pStyle w:val="any"/>
        <w:numPr>
          <w:ilvl w:val="0"/>
          <w:numId w:val="3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Pronoun preferences</w:t>
      </w:r>
    </w:p>
    <w:p w14:paraId="6347003C" w14:textId="77777777" w:rsidR="00A77B3E" w:rsidRDefault="00000000">
      <w:pPr>
        <w:pStyle w:val="any"/>
        <w:numPr>
          <w:ilvl w:val="0"/>
          <w:numId w:val="3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Welfare information (includes family and home life circumstances and history)</w:t>
      </w:r>
    </w:p>
    <w:p w14:paraId="35E0F5E8" w14:textId="77777777" w:rsidR="00A77B3E" w:rsidRDefault="00000000">
      <w:pPr>
        <w:pStyle w:val="any"/>
        <w:numPr>
          <w:ilvl w:val="0"/>
          <w:numId w:val="3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Special Educational Needs and Disabilities (SEND) information (includes reasonable adjustments and special educational needs and disabilities)</w:t>
      </w:r>
    </w:p>
    <w:p w14:paraId="1246A5A4" w14:textId="77777777" w:rsidR="00A77B3E" w:rsidRDefault="00000000">
      <w:pPr>
        <w:pStyle w:val="any"/>
        <w:numPr>
          <w:ilvl w:val="0"/>
          <w:numId w:val="3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Details of any criminal convictions</w:t>
      </w:r>
    </w:p>
    <w:p w14:paraId="3B4D4EAF" w14:textId="77777777" w:rsidR="00A77B3E" w:rsidRDefault="00000000">
      <w:pPr>
        <w:pStyle w:val="any"/>
        <w:numPr>
          <w:ilvl w:val="0"/>
          <w:numId w:val="3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Records and reports</w:t>
      </w:r>
    </w:p>
    <w:p w14:paraId="0AA9786F" w14:textId="77777777" w:rsidR="00DE36B1" w:rsidRDefault="00DE36B1" w:rsidP="00DE36B1">
      <w:pPr>
        <w:pStyle w:val="any"/>
        <w:spacing w:line="342" w:lineRule="atLeast"/>
        <w:ind w:left="600"/>
        <w:rPr>
          <w:rFonts w:ascii="Verdana" w:eastAsia="Verdana" w:hAnsi="Verdana" w:cs="Verdana"/>
          <w:sz w:val="23"/>
          <w:szCs w:val="23"/>
          <w:lang w:val="en" w:eastAsia="en"/>
        </w:rPr>
      </w:pPr>
    </w:p>
    <w:p w14:paraId="532FCD9E" w14:textId="77777777" w:rsidR="00DE36B1" w:rsidRDefault="00DE36B1" w:rsidP="00DE36B1">
      <w:pPr>
        <w:pStyle w:val="any"/>
        <w:spacing w:line="342" w:lineRule="atLeast"/>
        <w:ind w:left="600"/>
        <w:rPr>
          <w:rFonts w:ascii="Verdana" w:eastAsia="Verdana" w:hAnsi="Verdana" w:cs="Verdana"/>
          <w:sz w:val="23"/>
          <w:szCs w:val="23"/>
          <w:lang w:val="en" w:eastAsia="en"/>
        </w:rPr>
      </w:pPr>
    </w:p>
    <w:p w14:paraId="1FD05BB4"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We also collect or use the following special category information </w:t>
      </w:r>
      <w:r>
        <w:rPr>
          <w:rStyle w:val="Strong1"/>
          <w:rFonts w:ascii="Verdana" w:eastAsia="Verdana" w:hAnsi="Verdana" w:cs="Verdana"/>
          <w:sz w:val="23"/>
          <w:szCs w:val="23"/>
          <w:lang w:val="en" w:eastAsia="en"/>
        </w:rPr>
        <w:t>for disciplinary investigations or to prevent, detect, investigate or prosecute crimes</w:t>
      </w:r>
      <w:r>
        <w:rPr>
          <w:rFonts w:ascii="Verdana" w:eastAsia="Verdana" w:hAnsi="Verdana" w:cs="Verdana"/>
          <w:sz w:val="23"/>
          <w:szCs w:val="23"/>
          <w:lang w:val="en" w:eastAsia="en"/>
        </w:rPr>
        <w:t xml:space="preserve">. This information is subject to additional protection due to its </w:t>
      </w:r>
      <w:proofErr w:type="gramStart"/>
      <w:r>
        <w:rPr>
          <w:rFonts w:ascii="Verdana" w:eastAsia="Verdana" w:hAnsi="Verdana" w:cs="Verdana"/>
          <w:sz w:val="23"/>
          <w:szCs w:val="23"/>
          <w:lang w:val="en" w:eastAsia="en"/>
        </w:rPr>
        <w:t>sensitive nature</w:t>
      </w:r>
      <w:proofErr w:type="gramEnd"/>
      <w:r>
        <w:rPr>
          <w:rFonts w:ascii="Verdana" w:eastAsia="Verdana" w:hAnsi="Verdana" w:cs="Verdana"/>
          <w:sz w:val="23"/>
          <w:szCs w:val="23"/>
          <w:lang w:val="en" w:eastAsia="en"/>
        </w:rPr>
        <w:t>:</w:t>
      </w:r>
    </w:p>
    <w:p w14:paraId="175AD0D9" w14:textId="77777777" w:rsidR="00A77B3E" w:rsidRDefault="00000000">
      <w:pPr>
        <w:pStyle w:val="any"/>
        <w:numPr>
          <w:ilvl w:val="0"/>
          <w:numId w:val="4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Racial or ethnic origin</w:t>
      </w:r>
    </w:p>
    <w:p w14:paraId="120AE11D" w14:textId="77777777" w:rsidR="00A77B3E" w:rsidRDefault="00000000">
      <w:pPr>
        <w:pStyle w:val="any"/>
        <w:numPr>
          <w:ilvl w:val="0"/>
          <w:numId w:val="4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Political opinions</w:t>
      </w:r>
    </w:p>
    <w:p w14:paraId="466AC590" w14:textId="77777777" w:rsidR="00A77B3E" w:rsidRDefault="00000000">
      <w:pPr>
        <w:pStyle w:val="any"/>
        <w:numPr>
          <w:ilvl w:val="0"/>
          <w:numId w:val="4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Religious or philosophical beliefs</w:t>
      </w:r>
    </w:p>
    <w:p w14:paraId="092A0FB7" w14:textId="77777777" w:rsidR="00A77B3E" w:rsidRDefault="00000000">
      <w:pPr>
        <w:pStyle w:val="any"/>
        <w:numPr>
          <w:ilvl w:val="0"/>
          <w:numId w:val="4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Health information</w:t>
      </w:r>
    </w:p>
    <w:p w14:paraId="2DA99043" w14:textId="77777777" w:rsidR="00A77B3E" w:rsidRDefault="00000000">
      <w:pPr>
        <w:pStyle w:val="any"/>
        <w:numPr>
          <w:ilvl w:val="0"/>
          <w:numId w:val="4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Sex life information</w:t>
      </w:r>
    </w:p>
    <w:p w14:paraId="5D101754" w14:textId="77777777" w:rsidR="00A77B3E" w:rsidRDefault="00000000">
      <w:pPr>
        <w:pStyle w:val="any"/>
        <w:numPr>
          <w:ilvl w:val="0"/>
          <w:numId w:val="4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Sexual orientation information</w:t>
      </w:r>
    </w:p>
    <w:p w14:paraId="753CA82D" w14:textId="77777777" w:rsidR="00DE36B1" w:rsidRDefault="00DE36B1" w:rsidP="00DE36B1">
      <w:pPr>
        <w:pStyle w:val="any"/>
        <w:spacing w:line="342" w:lineRule="atLeast"/>
        <w:ind w:left="600"/>
        <w:rPr>
          <w:rFonts w:ascii="Verdana" w:eastAsia="Verdana" w:hAnsi="Verdana" w:cs="Verdana"/>
          <w:sz w:val="23"/>
          <w:szCs w:val="23"/>
          <w:lang w:val="en" w:eastAsia="en"/>
        </w:rPr>
      </w:pPr>
    </w:p>
    <w:p w14:paraId="4D5BEC2C"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personal information for </w:t>
      </w:r>
      <w:r>
        <w:rPr>
          <w:rStyle w:val="Strong1"/>
          <w:rFonts w:ascii="Verdana" w:eastAsia="Verdana" w:hAnsi="Verdana" w:cs="Verdana"/>
          <w:sz w:val="23"/>
          <w:szCs w:val="23"/>
          <w:lang w:val="en" w:eastAsia="en"/>
        </w:rPr>
        <w:t>dealing with queries, complaints or claims</w:t>
      </w:r>
      <w:r>
        <w:rPr>
          <w:rFonts w:ascii="Verdana" w:eastAsia="Verdana" w:hAnsi="Verdana" w:cs="Verdana"/>
          <w:sz w:val="23"/>
          <w:szCs w:val="23"/>
          <w:lang w:val="en" w:eastAsia="en"/>
        </w:rPr>
        <w:t>:</w:t>
      </w:r>
    </w:p>
    <w:p w14:paraId="5A803B16" w14:textId="77777777" w:rsidR="00A77B3E" w:rsidRDefault="00000000">
      <w:pPr>
        <w:pStyle w:val="any"/>
        <w:numPr>
          <w:ilvl w:val="0"/>
          <w:numId w:val="4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14:paraId="04679270" w14:textId="77777777" w:rsidR="00A77B3E" w:rsidRDefault="00000000">
      <w:pPr>
        <w:pStyle w:val="any"/>
        <w:numPr>
          <w:ilvl w:val="0"/>
          <w:numId w:val="4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Addresses</w:t>
      </w:r>
    </w:p>
    <w:p w14:paraId="14698531" w14:textId="77777777" w:rsidR="00A77B3E" w:rsidRDefault="00000000">
      <w:pPr>
        <w:pStyle w:val="any"/>
        <w:numPr>
          <w:ilvl w:val="0"/>
          <w:numId w:val="4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Payment details</w:t>
      </w:r>
    </w:p>
    <w:p w14:paraId="2F276C9D" w14:textId="77777777" w:rsidR="00A77B3E" w:rsidRDefault="00000000">
      <w:pPr>
        <w:pStyle w:val="any"/>
        <w:numPr>
          <w:ilvl w:val="0"/>
          <w:numId w:val="4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Account login or user information</w:t>
      </w:r>
    </w:p>
    <w:p w14:paraId="167E8546" w14:textId="77777777" w:rsidR="00A77B3E" w:rsidRDefault="00000000">
      <w:pPr>
        <w:pStyle w:val="any"/>
        <w:numPr>
          <w:ilvl w:val="0"/>
          <w:numId w:val="5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Purchase or service history</w:t>
      </w:r>
    </w:p>
    <w:p w14:paraId="0ECB97CA" w14:textId="77777777" w:rsidR="00A77B3E" w:rsidRDefault="00000000">
      <w:pPr>
        <w:pStyle w:val="any"/>
        <w:numPr>
          <w:ilvl w:val="0"/>
          <w:numId w:val="5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Witness statements and contact details</w:t>
      </w:r>
    </w:p>
    <w:p w14:paraId="338ACD31" w14:textId="77777777" w:rsidR="00A77B3E" w:rsidRDefault="00000000">
      <w:pPr>
        <w:pStyle w:val="any"/>
        <w:numPr>
          <w:ilvl w:val="0"/>
          <w:numId w:val="5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Information relating to health and safety (including incident investigation details and reports and accident book records)</w:t>
      </w:r>
    </w:p>
    <w:p w14:paraId="6EEE9C1A" w14:textId="77777777" w:rsidR="00A77B3E" w:rsidRDefault="00000000">
      <w:pPr>
        <w:pStyle w:val="any"/>
        <w:numPr>
          <w:ilvl w:val="0"/>
          <w:numId w:val="5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Special Educational Needs and Disabilities (SEND) or additional support information (includes reasonable adjustments and special educational needs and disabilities)</w:t>
      </w:r>
    </w:p>
    <w:p w14:paraId="789B5DE9" w14:textId="77777777" w:rsidR="007B2378" w:rsidRDefault="007B2378" w:rsidP="007B2378">
      <w:pPr>
        <w:pStyle w:val="any"/>
        <w:spacing w:line="342" w:lineRule="atLeast"/>
        <w:ind w:left="600"/>
        <w:rPr>
          <w:rFonts w:ascii="Verdana" w:eastAsia="Verdana" w:hAnsi="Verdana" w:cs="Verdana"/>
          <w:sz w:val="23"/>
          <w:szCs w:val="23"/>
          <w:lang w:val="en" w:eastAsia="en"/>
        </w:rPr>
      </w:pPr>
    </w:p>
    <w:p w14:paraId="52E78057"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also collect the following special category information for </w:t>
      </w:r>
      <w:r>
        <w:rPr>
          <w:rStyle w:val="Strong1"/>
          <w:rFonts w:ascii="Verdana" w:eastAsia="Verdana" w:hAnsi="Verdana" w:cs="Verdana"/>
          <w:sz w:val="23"/>
          <w:szCs w:val="23"/>
          <w:lang w:val="en" w:eastAsia="en"/>
        </w:rPr>
        <w:t>dealing with queries, complaints or claims</w:t>
      </w:r>
      <w:r>
        <w:rPr>
          <w:rFonts w:ascii="Verdana" w:eastAsia="Verdana" w:hAnsi="Verdana" w:cs="Verdana"/>
          <w:sz w:val="23"/>
          <w:szCs w:val="23"/>
          <w:lang w:val="en" w:eastAsia="en"/>
        </w:rPr>
        <w:t>. This information is subject to additional protection due to its sensitive nature:</w:t>
      </w:r>
    </w:p>
    <w:p w14:paraId="16335CDB" w14:textId="77777777" w:rsidR="00A77B3E" w:rsidRDefault="00000000">
      <w:pPr>
        <w:pStyle w:val="any"/>
        <w:numPr>
          <w:ilvl w:val="0"/>
          <w:numId w:val="5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Racial or ethnic origin</w:t>
      </w:r>
    </w:p>
    <w:p w14:paraId="4B7DE977" w14:textId="77777777" w:rsidR="00A77B3E" w:rsidRDefault="00000000">
      <w:pPr>
        <w:pStyle w:val="any"/>
        <w:numPr>
          <w:ilvl w:val="0"/>
          <w:numId w:val="5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Political opinions</w:t>
      </w:r>
    </w:p>
    <w:p w14:paraId="38726501" w14:textId="77777777" w:rsidR="00A77B3E" w:rsidRDefault="00000000">
      <w:pPr>
        <w:pStyle w:val="any"/>
        <w:numPr>
          <w:ilvl w:val="0"/>
          <w:numId w:val="5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Religious or philosophical beliefs</w:t>
      </w:r>
    </w:p>
    <w:p w14:paraId="1799AAFC" w14:textId="77777777" w:rsidR="00A77B3E" w:rsidRDefault="00000000">
      <w:pPr>
        <w:pStyle w:val="any"/>
        <w:numPr>
          <w:ilvl w:val="0"/>
          <w:numId w:val="5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Genetic information</w:t>
      </w:r>
    </w:p>
    <w:p w14:paraId="7D41544B" w14:textId="77777777" w:rsidR="00A77B3E" w:rsidRDefault="00000000">
      <w:pPr>
        <w:pStyle w:val="any"/>
        <w:numPr>
          <w:ilvl w:val="0"/>
          <w:numId w:val="5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Health information</w:t>
      </w:r>
    </w:p>
    <w:p w14:paraId="4E4BBDC7" w14:textId="77777777" w:rsidR="00A77B3E" w:rsidRDefault="00000000">
      <w:pPr>
        <w:pStyle w:val="any"/>
        <w:numPr>
          <w:ilvl w:val="0"/>
          <w:numId w:val="5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Sex life information</w:t>
      </w:r>
    </w:p>
    <w:p w14:paraId="4ABC50C9" w14:textId="77777777" w:rsidR="00A77B3E" w:rsidRDefault="00000000">
      <w:pPr>
        <w:pStyle w:val="any"/>
        <w:numPr>
          <w:ilvl w:val="0"/>
          <w:numId w:val="6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Sexual orientation information</w:t>
      </w:r>
    </w:p>
    <w:p w14:paraId="6246AE5F" w14:textId="77777777" w:rsidR="007B2378" w:rsidRDefault="007B2378" w:rsidP="007B2378">
      <w:pPr>
        <w:pStyle w:val="any"/>
        <w:spacing w:line="342" w:lineRule="atLeast"/>
        <w:ind w:left="600"/>
        <w:rPr>
          <w:rFonts w:ascii="Verdana" w:eastAsia="Verdana" w:hAnsi="Verdana" w:cs="Verdana"/>
          <w:sz w:val="23"/>
          <w:szCs w:val="23"/>
          <w:lang w:val="en" w:eastAsia="en"/>
        </w:rPr>
      </w:pPr>
    </w:p>
    <w:p w14:paraId="35741286"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information </w:t>
      </w:r>
      <w:r>
        <w:rPr>
          <w:rStyle w:val="Strong1"/>
          <w:rFonts w:ascii="Verdana" w:eastAsia="Verdana" w:hAnsi="Verdana" w:cs="Verdana"/>
          <w:sz w:val="23"/>
          <w:szCs w:val="23"/>
          <w:lang w:val="en" w:eastAsia="en"/>
        </w:rPr>
        <w:t>for information updates or marketing purposes</w:t>
      </w:r>
      <w:r>
        <w:rPr>
          <w:rFonts w:ascii="Verdana" w:eastAsia="Verdana" w:hAnsi="Verdana" w:cs="Verdana"/>
          <w:sz w:val="23"/>
          <w:szCs w:val="23"/>
          <w:lang w:val="en" w:eastAsia="en"/>
        </w:rPr>
        <w:t>:</w:t>
      </w:r>
    </w:p>
    <w:p w14:paraId="40F780E9" w14:textId="77777777" w:rsidR="00A77B3E" w:rsidRDefault="00000000">
      <w:pPr>
        <w:pStyle w:val="any"/>
        <w:numPr>
          <w:ilvl w:val="0"/>
          <w:numId w:val="6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Names and contact details</w:t>
      </w:r>
    </w:p>
    <w:p w14:paraId="72194980" w14:textId="77777777" w:rsidR="00A77B3E" w:rsidRDefault="00000000">
      <w:pPr>
        <w:pStyle w:val="any"/>
        <w:numPr>
          <w:ilvl w:val="0"/>
          <w:numId w:val="6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Addresses</w:t>
      </w:r>
    </w:p>
    <w:p w14:paraId="4F25B20E" w14:textId="77777777" w:rsidR="00A77B3E" w:rsidRDefault="00000000">
      <w:pPr>
        <w:pStyle w:val="any"/>
        <w:numPr>
          <w:ilvl w:val="0"/>
          <w:numId w:val="6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Marketing preferences</w:t>
      </w:r>
    </w:p>
    <w:p w14:paraId="742C94FB" w14:textId="77777777" w:rsidR="00A77B3E" w:rsidRDefault="00000000">
      <w:pPr>
        <w:pStyle w:val="any"/>
        <w:numPr>
          <w:ilvl w:val="0"/>
          <w:numId w:val="6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Photographs</w:t>
      </w:r>
    </w:p>
    <w:p w14:paraId="6D5C4F7A" w14:textId="77777777" w:rsidR="00A77B3E" w:rsidRDefault="00000000">
      <w:pPr>
        <w:pStyle w:val="any"/>
        <w:numPr>
          <w:ilvl w:val="0"/>
          <w:numId w:val="6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Website and app user journey information</w:t>
      </w:r>
    </w:p>
    <w:p w14:paraId="0961E38D" w14:textId="77777777" w:rsidR="00A77B3E" w:rsidRDefault="00000000">
      <w:pPr>
        <w:pStyle w:val="any"/>
        <w:numPr>
          <w:ilvl w:val="0"/>
          <w:numId w:val="6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IP addresses</w:t>
      </w:r>
    </w:p>
    <w:p w14:paraId="0B633ED0" w14:textId="77777777" w:rsidR="00A77B3E" w:rsidRDefault="00000000">
      <w:pPr>
        <w:pStyle w:val="any"/>
        <w:numPr>
          <w:ilvl w:val="0"/>
          <w:numId w:val="6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Records of consent, where appropriate</w:t>
      </w:r>
    </w:p>
    <w:p w14:paraId="796D79F1" w14:textId="77777777" w:rsidR="00A77B3E" w:rsidRDefault="00000000">
      <w:pPr>
        <w:pStyle w:val="any"/>
        <w:numPr>
          <w:ilvl w:val="0"/>
          <w:numId w:val="6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Alumni records</w:t>
      </w:r>
    </w:p>
    <w:p w14:paraId="2596CE6F" w14:textId="77777777" w:rsidR="007B2378" w:rsidRDefault="007B2378" w:rsidP="007B2378">
      <w:pPr>
        <w:pStyle w:val="any"/>
        <w:spacing w:line="342" w:lineRule="atLeast"/>
        <w:ind w:left="600"/>
        <w:rPr>
          <w:rFonts w:ascii="Verdana" w:eastAsia="Verdana" w:hAnsi="Verdana" w:cs="Verdana"/>
          <w:sz w:val="23"/>
          <w:szCs w:val="23"/>
          <w:lang w:val="en" w:eastAsia="en"/>
        </w:rPr>
      </w:pPr>
    </w:p>
    <w:p w14:paraId="77EBFE38"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also collect or use the following special category information </w:t>
      </w:r>
      <w:r>
        <w:rPr>
          <w:rStyle w:val="Strong1"/>
          <w:rFonts w:ascii="Verdana" w:eastAsia="Verdana" w:hAnsi="Verdana" w:cs="Verdana"/>
          <w:sz w:val="23"/>
          <w:szCs w:val="23"/>
          <w:lang w:val="en" w:eastAsia="en"/>
        </w:rPr>
        <w:t>for information updates or marketing purposes</w:t>
      </w:r>
      <w:r>
        <w:rPr>
          <w:rFonts w:ascii="Verdana" w:eastAsia="Verdana" w:hAnsi="Verdana" w:cs="Verdana"/>
          <w:sz w:val="23"/>
          <w:szCs w:val="23"/>
          <w:lang w:val="en" w:eastAsia="en"/>
        </w:rPr>
        <w:t xml:space="preserve">. This information is subject to additional protection due to its </w:t>
      </w:r>
      <w:proofErr w:type="gramStart"/>
      <w:r>
        <w:rPr>
          <w:rFonts w:ascii="Verdana" w:eastAsia="Verdana" w:hAnsi="Verdana" w:cs="Verdana"/>
          <w:sz w:val="23"/>
          <w:szCs w:val="23"/>
          <w:lang w:val="en" w:eastAsia="en"/>
        </w:rPr>
        <w:t>sensitive nature</w:t>
      </w:r>
      <w:proofErr w:type="gramEnd"/>
      <w:r>
        <w:rPr>
          <w:rFonts w:ascii="Verdana" w:eastAsia="Verdana" w:hAnsi="Verdana" w:cs="Verdana"/>
          <w:sz w:val="23"/>
          <w:szCs w:val="23"/>
          <w:lang w:val="en" w:eastAsia="en"/>
        </w:rPr>
        <w:t>:</w:t>
      </w:r>
    </w:p>
    <w:p w14:paraId="3384AB4C" w14:textId="77777777" w:rsidR="00A77B3E" w:rsidRDefault="00000000">
      <w:pPr>
        <w:pStyle w:val="any"/>
        <w:numPr>
          <w:ilvl w:val="0"/>
          <w:numId w:val="6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Racial or ethnic origin</w:t>
      </w:r>
    </w:p>
    <w:p w14:paraId="03AC4D51" w14:textId="77777777" w:rsidR="00A77B3E" w:rsidRDefault="00000000">
      <w:pPr>
        <w:pStyle w:val="any"/>
        <w:numPr>
          <w:ilvl w:val="0"/>
          <w:numId w:val="7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Political opinions</w:t>
      </w:r>
    </w:p>
    <w:p w14:paraId="041ED394" w14:textId="77777777" w:rsidR="00A77B3E" w:rsidRDefault="00000000">
      <w:pPr>
        <w:pStyle w:val="any"/>
        <w:numPr>
          <w:ilvl w:val="0"/>
          <w:numId w:val="7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Religious or philosophical beliefs</w:t>
      </w:r>
    </w:p>
    <w:p w14:paraId="2DA77C41" w14:textId="77777777" w:rsidR="00A77B3E" w:rsidRDefault="00000000">
      <w:pPr>
        <w:pStyle w:val="any"/>
        <w:numPr>
          <w:ilvl w:val="0"/>
          <w:numId w:val="7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Health information</w:t>
      </w:r>
    </w:p>
    <w:p w14:paraId="0D5698E4" w14:textId="77777777" w:rsidR="00A77B3E" w:rsidRDefault="00000000">
      <w:pPr>
        <w:pStyle w:val="any"/>
        <w:numPr>
          <w:ilvl w:val="0"/>
          <w:numId w:val="7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Sex life information</w:t>
      </w:r>
    </w:p>
    <w:p w14:paraId="4E341D0C" w14:textId="77777777" w:rsidR="00A77B3E" w:rsidRDefault="00000000">
      <w:pPr>
        <w:pStyle w:val="any"/>
        <w:numPr>
          <w:ilvl w:val="0"/>
          <w:numId w:val="7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Sexual orientation information</w:t>
      </w:r>
    </w:p>
    <w:p w14:paraId="5F72B527" w14:textId="77777777" w:rsidR="007B2378" w:rsidRDefault="007B2378" w:rsidP="007B2378">
      <w:pPr>
        <w:pStyle w:val="any"/>
        <w:spacing w:line="342" w:lineRule="atLeast"/>
        <w:ind w:left="600"/>
        <w:rPr>
          <w:rFonts w:ascii="Verdana" w:eastAsia="Verdana" w:hAnsi="Verdana" w:cs="Verdana"/>
          <w:sz w:val="23"/>
          <w:szCs w:val="23"/>
          <w:lang w:val="en" w:eastAsia="en"/>
        </w:rPr>
      </w:pPr>
    </w:p>
    <w:p w14:paraId="404B345E"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information </w:t>
      </w:r>
      <w:r>
        <w:rPr>
          <w:rStyle w:val="Strong1"/>
          <w:rFonts w:ascii="Verdana" w:eastAsia="Verdana" w:hAnsi="Verdana" w:cs="Verdana"/>
          <w:sz w:val="23"/>
          <w:szCs w:val="23"/>
          <w:lang w:val="en" w:eastAsia="en"/>
        </w:rPr>
        <w:t>for recruitment purposes</w:t>
      </w:r>
      <w:r>
        <w:rPr>
          <w:rFonts w:ascii="Verdana" w:eastAsia="Verdana" w:hAnsi="Verdana" w:cs="Verdana"/>
          <w:sz w:val="23"/>
          <w:szCs w:val="23"/>
          <w:lang w:val="en" w:eastAsia="en"/>
        </w:rPr>
        <w:t>:</w:t>
      </w:r>
    </w:p>
    <w:p w14:paraId="2024E047" w14:textId="77777777" w:rsidR="00A77B3E" w:rsidRDefault="00000000">
      <w:pPr>
        <w:pStyle w:val="any"/>
        <w:numPr>
          <w:ilvl w:val="0"/>
          <w:numId w:val="7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Contact details (eg name, address, telephone number or personal email address)</w:t>
      </w:r>
    </w:p>
    <w:p w14:paraId="41BCCD5F" w14:textId="77777777" w:rsidR="00A77B3E" w:rsidRDefault="00000000">
      <w:pPr>
        <w:pStyle w:val="any"/>
        <w:numPr>
          <w:ilvl w:val="0"/>
          <w:numId w:val="7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Date of birth</w:t>
      </w:r>
    </w:p>
    <w:p w14:paraId="031F9D97" w14:textId="77777777" w:rsidR="00A77B3E" w:rsidRDefault="00000000">
      <w:pPr>
        <w:pStyle w:val="any"/>
        <w:numPr>
          <w:ilvl w:val="0"/>
          <w:numId w:val="7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National Insurance number</w:t>
      </w:r>
    </w:p>
    <w:p w14:paraId="6EED68CB" w14:textId="77777777" w:rsidR="00A77B3E" w:rsidRDefault="00000000">
      <w:pPr>
        <w:pStyle w:val="any"/>
        <w:numPr>
          <w:ilvl w:val="0"/>
          <w:numId w:val="7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Copies of passports or other photo ID</w:t>
      </w:r>
    </w:p>
    <w:p w14:paraId="24DA23C5" w14:textId="77777777" w:rsidR="00A77B3E" w:rsidRDefault="00000000">
      <w:pPr>
        <w:pStyle w:val="any"/>
        <w:numPr>
          <w:ilvl w:val="0"/>
          <w:numId w:val="7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Employment history (eg job application, employment references or secondary employment)</w:t>
      </w:r>
    </w:p>
    <w:p w14:paraId="5F9AF5E3" w14:textId="77777777" w:rsidR="00A77B3E" w:rsidRDefault="00000000">
      <w:pPr>
        <w:pStyle w:val="any"/>
        <w:numPr>
          <w:ilvl w:val="0"/>
          <w:numId w:val="8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Education history (eg qualifications)</w:t>
      </w:r>
    </w:p>
    <w:p w14:paraId="56D7DD94" w14:textId="77777777" w:rsidR="00A77B3E" w:rsidRDefault="00000000">
      <w:pPr>
        <w:pStyle w:val="any"/>
        <w:numPr>
          <w:ilvl w:val="0"/>
          <w:numId w:val="8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Right to work information</w:t>
      </w:r>
    </w:p>
    <w:p w14:paraId="325C67FC" w14:textId="77777777" w:rsidR="00A77B3E" w:rsidRDefault="00000000">
      <w:pPr>
        <w:pStyle w:val="any"/>
        <w:numPr>
          <w:ilvl w:val="0"/>
          <w:numId w:val="8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Details of any criminal convictions (eg DBS, Access NI or Disclosure Scotland checks)</w:t>
      </w:r>
    </w:p>
    <w:p w14:paraId="1E0DF3A2" w14:textId="77777777" w:rsidR="00A77B3E" w:rsidRDefault="00000000">
      <w:pPr>
        <w:pStyle w:val="any"/>
        <w:numPr>
          <w:ilvl w:val="0"/>
          <w:numId w:val="8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Security clearance details (eg basic checks and higher security clearance)</w:t>
      </w:r>
    </w:p>
    <w:p w14:paraId="6795301D" w14:textId="77777777" w:rsidR="007B2378" w:rsidRDefault="007B2378" w:rsidP="007B2378">
      <w:pPr>
        <w:pStyle w:val="any"/>
        <w:spacing w:line="342" w:lineRule="atLeast"/>
        <w:ind w:left="600"/>
        <w:rPr>
          <w:rFonts w:ascii="Verdana" w:eastAsia="Verdana" w:hAnsi="Verdana" w:cs="Verdana"/>
          <w:sz w:val="23"/>
          <w:szCs w:val="23"/>
          <w:lang w:val="en" w:eastAsia="en"/>
        </w:rPr>
      </w:pPr>
    </w:p>
    <w:p w14:paraId="4A8C1E2E" w14:textId="77777777" w:rsidR="007B2378" w:rsidRDefault="007B2378" w:rsidP="007B2378">
      <w:pPr>
        <w:pStyle w:val="any"/>
        <w:spacing w:line="342" w:lineRule="atLeast"/>
        <w:ind w:left="600"/>
        <w:rPr>
          <w:rFonts w:ascii="Verdana" w:eastAsia="Verdana" w:hAnsi="Verdana" w:cs="Verdana"/>
          <w:sz w:val="23"/>
          <w:szCs w:val="23"/>
          <w:lang w:val="en" w:eastAsia="en"/>
        </w:rPr>
      </w:pPr>
    </w:p>
    <w:p w14:paraId="18485376"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also collect or use the following special category information </w:t>
      </w:r>
      <w:r>
        <w:rPr>
          <w:rStyle w:val="Strong1"/>
          <w:rFonts w:ascii="Verdana" w:eastAsia="Verdana" w:hAnsi="Verdana" w:cs="Verdana"/>
          <w:sz w:val="23"/>
          <w:szCs w:val="23"/>
          <w:lang w:val="en" w:eastAsia="en"/>
        </w:rPr>
        <w:t>for recruitment purposes</w:t>
      </w:r>
      <w:r>
        <w:rPr>
          <w:rFonts w:ascii="Verdana" w:eastAsia="Verdana" w:hAnsi="Verdana" w:cs="Verdana"/>
          <w:sz w:val="23"/>
          <w:szCs w:val="23"/>
          <w:lang w:val="en" w:eastAsia="en"/>
        </w:rPr>
        <w:t xml:space="preserve">. This information is subject to additional protection due to its </w:t>
      </w:r>
      <w:proofErr w:type="gramStart"/>
      <w:r>
        <w:rPr>
          <w:rFonts w:ascii="Verdana" w:eastAsia="Verdana" w:hAnsi="Verdana" w:cs="Verdana"/>
          <w:sz w:val="23"/>
          <w:szCs w:val="23"/>
          <w:lang w:val="en" w:eastAsia="en"/>
        </w:rPr>
        <w:t>sensitive nature</w:t>
      </w:r>
      <w:proofErr w:type="gramEnd"/>
      <w:r>
        <w:rPr>
          <w:rFonts w:ascii="Verdana" w:eastAsia="Verdana" w:hAnsi="Verdana" w:cs="Verdana"/>
          <w:sz w:val="23"/>
          <w:szCs w:val="23"/>
          <w:lang w:val="en" w:eastAsia="en"/>
        </w:rPr>
        <w:t>:</w:t>
      </w:r>
    </w:p>
    <w:p w14:paraId="29B6A5E4" w14:textId="77777777" w:rsidR="00A77B3E" w:rsidRDefault="00000000" w:rsidP="00AB5A01">
      <w:pPr>
        <w:pStyle w:val="any"/>
        <w:numPr>
          <w:ilvl w:val="0"/>
          <w:numId w:val="8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Racial or ethnic origin</w:t>
      </w:r>
    </w:p>
    <w:p w14:paraId="5F06F55E" w14:textId="77777777" w:rsidR="00A77B3E" w:rsidRDefault="00000000" w:rsidP="00AB5A01">
      <w:pPr>
        <w:pStyle w:val="any"/>
        <w:numPr>
          <w:ilvl w:val="0"/>
          <w:numId w:val="8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Political opinions</w:t>
      </w:r>
    </w:p>
    <w:p w14:paraId="28FFF350" w14:textId="77777777" w:rsidR="00A77B3E" w:rsidRDefault="00000000" w:rsidP="00AB5A01">
      <w:pPr>
        <w:pStyle w:val="any"/>
        <w:numPr>
          <w:ilvl w:val="0"/>
          <w:numId w:val="8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Religious or philosophical beliefs</w:t>
      </w:r>
    </w:p>
    <w:p w14:paraId="7E260792" w14:textId="77777777" w:rsidR="00A77B3E" w:rsidRDefault="00000000" w:rsidP="00AB5A01">
      <w:pPr>
        <w:pStyle w:val="any"/>
        <w:numPr>
          <w:ilvl w:val="0"/>
          <w:numId w:val="8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Genetic information</w:t>
      </w:r>
    </w:p>
    <w:p w14:paraId="13FD5F22" w14:textId="77777777" w:rsidR="00A77B3E" w:rsidRDefault="00000000" w:rsidP="00AB5A01">
      <w:pPr>
        <w:pStyle w:val="any"/>
        <w:numPr>
          <w:ilvl w:val="0"/>
          <w:numId w:val="8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Health information</w:t>
      </w:r>
    </w:p>
    <w:p w14:paraId="7A374ED3" w14:textId="77777777" w:rsidR="00A77B3E" w:rsidRDefault="00000000" w:rsidP="00AB5A01">
      <w:pPr>
        <w:pStyle w:val="any"/>
        <w:numPr>
          <w:ilvl w:val="0"/>
          <w:numId w:val="8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Sex life information</w:t>
      </w:r>
    </w:p>
    <w:p w14:paraId="36D7ECB0" w14:textId="77777777" w:rsidR="00A77B3E" w:rsidRDefault="00000000" w:rsidP="00AB5A01">
      <w:pPr>
        <w:pStyle w:val="any"/>
        <w:numPr>
          <w:ilvl w:val="0"/>
          <w:numId w:val="9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Sexual orientation information</w:t>
      </w:r>
    </w:p>
    <w:p w14:paraId="0FCC1601" w14:textId="77777777" w:rsidR="00311137" w:rsidRDefault="00311137" w:rsidP="00311137">
      <w:pPr>
        <w:pStyle w:val="any"/>
        <w:spacing w:line="342" w:lineRule="atLeast"/>
        <w:ind w:left="600"/>
        <w:rPr>
          <w:rFonts w:ascii="Verdana" w:eastAsia="Verdana" w:hAnsi="Verdana" w:cs="Verdana"/>
          <w:sz w:val="23"/>
          <w:szCs w:val="23"/>
          <w:lang w:val="en" w:eastAsia="en"/>
        </w:rPr>
      </w:pPr>
    </w:p>
    <w:p w14:paraId="149FF554"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collect or use the following information </w:t>
      </w:r>
      <w:r>
        <w:rPr>
          <w:rStyle w:val="Strong1"/>
          <w:rFonts w:ascii="Verdana" w:eastAsia="Verdana" w:hAnsi="Verdana" w:cs="Verdana"/>
          <w:sz w:val="23"/>
          <w:szCs w:val="23"/>
          <w:lang w:val="en" w:eastAsia="en"/>
        </w:rPr>
        <w:t>to comply with legal requirements</w:t>
      </w:r>
      <w:r>
        <w:rPr>
          <w:rFonts w:ascii="Verdana" w:eastAsia="Verdana" w:hAnsi="Verdana" w:cs="Verdana"/>
          <w:sz w:val="23"/>
          <w:szCs w:val="23"/>
          <w:lang w:val="en" w:eastAsia="en"/>
        </w:rPr>
        <w:t>:</w:t>
      </w:r>
    </w:p>
    <w:p w14:paraId="579365BD" w14:textId="77777777" w:rsidR="00A77B3E" w:rsidRDefault="00000000" w:rsidP="00AB5A01">
      <w:pPr>
        <w:pStyle w:val="any"/>
        <w:numPr>
          <w:ilvl w:val="0"/>
          <w:numId w:val="9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Identification documents</w:t>
      </w:r>
    </w:p>
    <w:p w14:paraId="4CB2F5C7" w14:textId="77777777" w:rsidR="00A77B3E" w:rsidRDefault="00000000" w:rsidP="00AB5A01">
      <w:pPr>
        <w:pStyle w:val="any"/>
        <w:numPr>
          <w:ilvl w:val="0"/>
          <w:numId w:val="9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Health and safety information</w:t>
      </w:r>
    </w:p>
    <w:p w14:paraId="088B9F46" w14:textId="77777777" w:rsidR="00A77B3E" w:rsidRDefault="00000000" w:rsidP="00AB5A01">
      <w:pPr>
        <w:pStyle w:val="any"/>
        <w:numPr>
          <w:ilvl w:val="0"/>
          <w:numId w:val="9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Criminal offence data (including Disclosure Barring Service (DBS), Access NI or Disclosure Scotland checks)</w:t>
      </w:r>
    </w:p>
    <w:p w14:paraId="6F69FAF2" w14:textId="77777777" w:rsidR="00A77B3E" w:rsidRDefault="00000000" w:rsidP="00AB5A01">
      <w:pPr>
        <w:pStyle w:val="any"/>
        <w:numPr>
          <w:ilvl w:val="0"/>
          <w:numId w:val="9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Safeguarding information</w:t>
      </w:r>
    </w:p>
    <w:p w14:paraId="4FCD10CC" w14:textId="77777777" w:rsidR="00A77B3E" w:rsidRDefault="00000000" w:rsidP="00AB5A01">
      <w:pPr>
        <w:pStyle w:val="any"/>
        <w:numPr>
          <w:ilvl w:val="0"/>
          <w:numId w:val="9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Any other personal information required to comply with legal obligations</w:t>
      </w:r>
    </w:p>
    <w:p w14:paraId="540D8A56" w14:textId="77777777" w:rsidR="00311137" w:rsidRDefault="00311137" w:rsidP="00311137">
      <w:pPr>
        <w:pStyle w:val="any"/>
        <w:spacing w:line="342" w:lineRule="atLeast"/>
        <w:ind w:left="600"/>
        <w:rPr>
          <w:rFonts w:ascii="Verdana" w:eastAsia="Verdana" w:hAnsi="Verdana" w:cs="Verdana"/>
          <w:sz w:val="23"/>
          <w:szCs w:val="23"/>
          <w:lang w:val="en" w:eastAsia="en"/>
        </w:rPr>
      </w:pPr>
    </w:p>
    <w:p w14:paraId="090A37C2"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also collect or use the following special category information </w:t>
      </w:r>
      <w:r>
        <w:rPr>
          <w:rStyle w:val="Strong1"/>
          <w:rFonts w:ascii="Verdana" w:eastAsia="Verdana" w:hAnsi="Verdana" w:cs="Verdana"/>
          <w:sz w:val="23"/>
          <w:szCs w:val="23"/>
          <w:lang w:val="en" w:eastAsia="en"/>
        </w:rPr>
        <w:t>to comply with legal requirements</w:t>
      </w:r>
      <w:r>
        <w:rPr>
          <w:rFonts w:ascii="Verdana" w:eastAsia="Verdana" w:hAnsi="Verdana" w:cs="Verdana"/>
          <w:sz w:val="23"/>
          <w:szCs w:val="23"/>
          <w:lang w:val="en" w:eastAsia="en"/>
        </w:rPr>
        <w:t>. This information is subject to additional protection due to its sensitive nature:</w:t>
      </w:r>
    </w:p>
    <w:p w14:paraId="6809B230" w14:textId="77777777" w:rsidR="00A77B3E" w:rsidRDefault="00000000" w:rsidP="00AB5A01">
      <w:pPr>
        <w:pStyle w:val="any"/>
        <w:numPr>
          <w:ilvl w:val="0"/>
          <w:numId w:val="9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Racial or ethnic origin</w:t>
      </w:r>
    </w:p>
    <w:p w14:paraId="5705DBCA" w14:textId="77777777" w:rsidR="00A77B3E" w:rsidRDefault="00000000" w:rsidP="00AB5A01">
      <w:pPr>
        <w:pStyle w:val="any"/>
        <w:numPr>
          <w:ilvl w:val="0"/>
          <w:numId w:val="9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Political opinions</w:t>
      </w:r>
    </w:p>
    <w:p w14:paraId="16CDB3FF" w14:textId="77777777" w:rsidR="00A77B3E" w:rsidRDefault="00000000" w:rsidP="00AB5A01">
      <w:pPr>
        <w:pStyle w:val="any"/>
        <w:numPr>
          <w:ilvl w:val="0"/>
          <w:numId w:val="9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Religious or philosophical beliefs</w:t>
      </w:r>
    </w:p>
    <w:p w14:paraId="6C7EE86B" w14:textId="77777777" w:rsidR="00A77B3E" w:rsidRDefault="00000000" w:rsidP="00AB5A01">
      <w:pPr>
        <w:pStyle w:val="any"/>
        <w:numPr>
          <w:ilvl w:val="0"/>
          <w:numId w:val="9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Health information</w:t>
      </w:r>
    </w:p>
    <w:p w14:paraId="5BA74635" w14:textId="77777777" w:rsidR="00A77B3E" w:rsidRDefault="00000000" w:rsidP="00AB5A01">
      <w:pPr>
        <w:pStyle w:val="any"/>
        <w:numPr>
          <w:ilvl w:val="0"/>
          <w:numId w:val="10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Sex life information</w:t>
      </w:r>
    </w:p>
    <w:p w14:paraId="3B3D4A54" w14:textId="77777777" w:rsidR="00A77B3E" w:rsidRDefault="00000000" w:rsidP="00AB5A01">
      <w:pPr>
        <w:pStyle w:val="any"/>
        <w:numPr>
          <w:ilvl w:val="0"/>
          <w:numId w:val="10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Sexual orientation information</w:t>
      </w:r>
    </w:p>
    <w:p w14:paraId="3C78F215" w14:textId="77777777" w:rsidR="00311137" w:rsidRDefault="00311137" w:rsidP="00311137">
      <w:pPr>
        <w:pStyle w:val="any"/>
        <w:spacing w:line="342" w:lineRule="atLeast"/>
        <w:ind w:left="600"/>
        <w:rPr>
          <w:rFonts w:ascii="Verdana" w:eastAsia="Verdana" w:hAnsi="Verdana" w:cs="Verdana"/>
          <w:sz w:val="23"/>
          <w:szCs w:val="23"/>
          <w:lang w:val="en" w:eastAsia="en"/>
        </w:rPr>
      </w:pPr>
    </w:p>
    <w:p w14:paraId="395941A5" w14:textId="77777777" w:rsidR="00A77B3E" w:rsidRDefault="00000000">
      <w:pPr>
        <w:pStyle w:val="prosenth-child1"/>
        <w:spacing w:after="240" w:line="428" w:lineRule="atLeast"/>
        <w:outlineLvl w:val="1"/>
        <w:rPr>
          <w:rFonts w:ascii="Georgia" w:eastAsia="Georgia" w:hAnsi="Georgia" w:cs="Georgia"/>
          <w:sz w:val="34"/>
          <w:szCs w:val="34"/>
          <w:lang w:val="en" w:eastAsia="en"/>
        </w:rPr>
      </w:pPr>
      <w:bookmarkStart w:id="2" w:name="lawful"/>
      <w:bookmarkEnd w:id="2"/>
      <w:r>
        <w:rPr>
          <w:rFonts w:ascii="Georgia" w:eastAsia="Georgia" w:hAnsi="Georgia" w:cs="Georgia"/>
          <w:sz w:val="34"/>
          <w:szCs w:val="34"/>
          <w:lang w:val="en" w:eastAsia="en"/>
        </w:rPr>
        <w:t>Lawful bases and data protection rights</w:t>
      </w:r>
    </w:p>
    <w:p w14:paraId="30383B92" w14:textId="77777777" w:rsidR="00A77B3E" w:rsidRDefault="00000000">
      <w:pPr>
        <w:pStyle w:val="prosert-blockany"/>
        <w:shd w:val="clear" w:color="auto" w:fill="F5F5F5"/>
        <w:spacing w:before="48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 xml:space="preserve">Under UK data protection law, we must have a “lawful basis” for collecting and using your personal information. There is a list of possible </w:t>
      </w:r>
      <w:hyperlink r:id="rId9" w:anchor="lawfulbasis" w:tgtFrame="_blank" w:tooltip="Data protection principles, definitions, and key terms" w:history="1">
        <w:r w:rsidR="00A77B3E">
          <w:rPr>
            <w:rStyle w:val="prosea"/>
            <w:rFonts w:ascii="Verdana" w:eastAsia="Verdana" w:hAnsi="Verdana" w:cs="Verdana"/>
            <w:sz w:val="23"/>
            <w:szCs w:val="23"/>
            <w:lang w:val="en" w:eastAsia="en"/>
          </w:rPr>
          <w:t>lawful bases</w:t>
        </w:r>
      </w:hyperlink>
      <w:r>
        <w:rPr>
          <w:rFonts w:ascii="Verdana" w:eastAsia="Verdana" w:hAnsi="Verdana" w:cs="Verdana"/>
          <w:sz w:val="23"/>
          <w:szCs w:val="23"/>
          <w:lang w:val="en" w:eastAsia="en"/>
        </w:rPr>
        <w:t xml:space="preserve"> in the UK GDPR. You can find out more about lawful bases on the ICO’s website.</w:t>
      </w:r>
    </w:p>
    <w:p w14:paraId="785227B4" w14:textId="77777777" w:rsidR="00A77B3E" w:rsidRDefault="00000000">
      <w:pPr>
        <w:pStyle w:val="prosert-blockany"/>
        <w:shd w:val="clear" w:color="auto" w:fill="F5F5F5"/>
        <w:spacing w:before="24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Which lawful basis we rely on may affect your data protection rights which are set out in brief below. You can find out more about your data protection rights and the exemptions which may apply on the ICO’s website:</w:t>
      </w:r>
    </w:p>
    <w:p w14:paraId="02CA122A" w14:textId="77777777" w:rsidR="00A77B3E" w:rsidRDefault="00000000" w:rsidP="00AB5A01">
      <w:pPr>
        <w:pStyle w:val="any"/>
        <w:numPr>
          <w:ilvl w:val="0"/>
          <w:numId w:val="102"/>
        </w:numPr>
        <w:shd w:val="clear" w:color="auto" w:fill="F5F5F5"/>
        <w:spacing w:before="240"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of access</w:t>
      </w:r>
      <w:r>
        <w:rPr>
          <w:rFonts w:ascii="Verdana" w:eastAsia="Verdana" w:hAnsi="Verdana" w:cs="Verdana"/>
          <w:sz w:val="23"/>
          <w:szCs w:val="23"/>
          <w:lang w:val="en" w:eastAsia="en"/>
        </w:rPr>
        <w:t xml:space="preserve"> - You have the right to ask us for copies of your personal information. You can request other information such as details about where we get personal information from and who </w:t>
      </w:r>
      <w:r>
        <w:rPr>
          <w:rFonts w:ascii="Verdana" w:eastAsia="Verdana" w:hAnsi="Verdana" w:cs="Verdana"/>
          <w:sz w:val="23"/>
          <w:szCs w:val="23"/>
          <w:lang w:val="en" w:eastAsia="en"/>
        </w:rPr>
        <w:lastRenderedPageBreak/>
        <w:t xml:space="preserve">we share personal information with. There are some exemptions which means you may not receive all the information you ask for. </w:t>
      </w:r>
      <w:hyperlink r:id="rId10" w:anchor="roa" w:tgtFrame="_blank" w:tooltip="Your data protection rights" w:history="1">
        <w:r w:rsidR="00A77B3E">
          <w:rPr>
            <w:rStyle w:val="prosea"/>
            <w:rFonts w:ascii="Verdana" w:eastAsia="Verdana" w:hAnsi="Verdana" w:cs="Verdana"/>
            <w:sz w:val="23"/>
            <w:szCs w:val="23"/>
            <w:lang w:val="en" w:eastAsia="en"/>
          </w:rPr>
          <w:t>Read more about the right of access</w:t>
        </w:r>
      </w:hyperlink>
      <w:r>
        <w:rPr>
          <w:rFonts w:ascii="Verdana" w:eastAsia="Verdana" w:hAnsi="Verdana" w:cs="Verdana"/>
          <w:sz w:val="23"/>
          <w:szCs w:val="23"/>
          <w:lang w:val="en" w:eastAsia="en"/>
        </w:rPr>
        <w:t>.</w:t>
      </w:r>
    </w:p>
    <w:p w14:paraId="1D278CC8" w14:textId="77777777" w:rsidR="00A77B3E" w:rsidRDefault="00000000" w:rsidP="00AB5A01">
      <w:pPr>
        <w:pStyle w:val="any"/>
        <w:numPr>
          <w:ilvl w:val="0"/>
          <w:numId w:val="102"/>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rectification</w:t>
      </w:r>
      <w:r>
        <w:rPr>
          <w:rFonts w:ascii="Verdana" w:eastAsia="Verdana" w:hAnsi="Verdana" w:cs="Verdana"/>
          <w:sz w:val="23"/>
          <w:szCs w:val="23"/>
          <w:lang w:val="en" w:eastAsia="en"/>
        </w:rPr>
        <w:t xml:space="preserve"> - You have the right to ask us to correct or delete personal information you think is inaccurate or incomplete. </w:t>
      </w:r>
      <w:hyperlink r:id="rId11" w:anchor="rtr" w:tgtFrame="_blank" w:tooltip="Your data protection rights" w:history="1">
        <w:r w:rsidR="00A77B3E">
          <w:rPr>
            <w:rStyle w:val="prosea"/>
            <w:rFonts w:ascii="Verdana" w:eastAsia="Verdana" w:hAnsi="Verdana" w:cs="Verdana"/>
            <w:sz w:val="23"/>
            <w:szCs w:val="23"/>
            <w:lang w:val="en" w:eastAsia="en"/>
          </w:rPr>
          <w:t>Read more about the right to rectification</w:t>
        </w:r>
      </w:hyperlink>
      <w:r>
        <w:rPr>
          <w:rFonts w:ascii="Verdana" w:eastAsia="Verdana" w:hAnsi="Verdana" w:cs="Verdana"/>
          <w:sz w:val="23"/>
          <w:szCs w:val="23"/>
          <w:lang w:val="en" w:eastAsia="en"/>
        </w:rPr>
        <w:t>.</w:t>
      </w:r>
    </w:p>
    <w:p w14:paraId="11509EFE" w14:textId="77777777" w:rsidR="00A77B3E" w:rsidRDefault="00000000" w:rsidP="00AB5A01">
      <w:pPr>
        <w:pStyle w:val="any"/>
        <w:numPr>
          <w:ilvl w:val="0"/>
          <w:numId w:val="102"/>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erasure</w:t>
      </w:r>
      <w:r>
        <w:rPr>
          <w:rFonts w:ascii="Verdana" w:eastAsia="Verdana" w:hAnsi="Verdana" w:cs="Verdana"/>
          <w:sz w:val="23"/>
          <w:szCs w:val="23"/>
          <w:lang w:val="en" w:eastAsia="en"/>
        </w:rPr>
        <w:t xml:space="preserve"> - You have the right to ask us to delete your personal information. </w:t>
      </w:r>
      <w:hyperlink r:id="rId12" w:anchor="rte" w:tgtFrame="_blank" w:tooltip="Your data protection rights" w:history="1">
        <w:r w:rsidR="00A77B3E">
          <w:rPr>
            <w:rStyle w:val="prosea"/>
            <w:rFonts w:ascii="Verdana" w:eastAsia="Verdana" w:hAnsi="Verdana" w:cs="Verdana"/>
            <w:sz w:val="23"/>
            <w:szCs w:val="23"/>
            <w:lang w:val="en" w:eastAsia="en"/>
          </w:rPr>
          <w:t>Read more about the right to erasure</w:t>
        </w:r>
      </w:hyperlink>
      <w:r>
        <w:rPr>
          <w:rFonts w:ascii="Verdana" w:eastAsia="Verdana" w:hAnsi="Verdana" w:cs="Verdana"/>
          <w:sz w:val="23"/>
          <w:szCs w:val="23"/>
          <w:lang w:val="en" w:eastAsia="en"/>
        </w:rPr>
        <w:t>.</w:t>
      </w:r>
    </w:p>
    <w:p w14:paraId="5CF02195" w14:textId="77777777" w:rsidR="00A77B3E" w:rsidRDefault="00000000" w:rsidP="00AB5A01">
      <w:pPr>
        <w:pStyle w:val="any"/>
        <w:numPr>
          <w:ilvl w:val="0"/>
          <w:numId w:val="102"/>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restriction of processing</w:t>
      </w:r>
      <w:r>
        <w:rPr>
          <w:rFonts w:ascii="Verdana" w:eastAsia="Verdana" w:hAnsi="Verdana" w:cs="Verdana"/>
          <w:sz w:val="23"/>
          <w:szCs w:val="23"/>
          <w:lang w:val="en" w:eastAsia="en"/>
        </w:rPr>
        <w:t xml:space="preserve"> - You have the right to ask us to limit how we can use your personal information. </w:t>
      </w:r>
      <w:hyperlink r:id="rId13" w:anchor="rtrop" w:tgtFrame="_blank" w:tooltip="Your data protection rights" w:history="1">
        <w:r w:rsidR="00A77B3E">
          <w:rPr>
            <w:rStyle w:val="prosea"/>
            <w:rFonts w:ascii="Verdana" w:eastAsia="Verdana" w:hAnsi="Verdana" w:cs="Verdana"/>
            <w:sz w:val="23"/>
            <w:szCs w:val="23"/>
            <w:lang w:val="en" w:eastAsia="en"/>
          </w:rPr>
          <w:t>Read more about the right to restriction of processing</w:t>
        </w:r>
      </w:hyperlink>
      <w:r>
        <w:rPr>
          <w:rFonts w:ascii="Verdana" w:eastAsia="Verdana" w:hAnsi="Verdana" w:cs="Verdana"/>
          <w:sz w:val="23"/>
          <w:szCs w:val="23"/>
          <w:lang w:val="en" w:eastAsia="en"/>
        </w:rPr>
        <w:t>.</w:t>
      </w:r>
    </w:p>
    <w:p w14:paraId="03452A86" w14:textId="77777777" w:rsidR="00A77B3E" w:rsidRDefault="00000000" w:rsidP="00AB5A01">
      <w:pPr>
        <w:pStyle w:val="any"/>
        <w:numPr>
          <w:ilvl w:val="0"/>
          <w:numId w:val="102"/>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object to processing</w:t>
      </w:r>
      <w:r>
        <w:rPr>
          <w:rFonts w:ascii="Verdana" w:eastAsia="Verdana" w:hAnsi="Verdana" w:cs="Verdana"/>
          <w:sz w:val="23"/>
          <w:szCs w:val="23"/>
          <w:lang w:val="en" w:eastAsia="en"/>
        </w:rPr>
        <w:t xml:space="preserve"> - You have the right to object to the processing of your personal data. </w:t>
      </w:r>
      <w:hyperlink r:id="rId14" w:anchor="rto" w:tgtFrame="_blank" w:tooltip="Your data protection rights" w:history="1">
        <w:r w:rsidR="00A77B3E">
          <w:rPr>
            <w:rStyle w:val="prosea"/>
            <w:rFonts w:ascii="Verdana" w:eastAsia="Verdana" w:hAnsi="Verdana" w:cs="Verdana"/>
            <w:sz w:val="23"/>
            <w:szCs w:val="23"/>
            <w:lang w:val="en" w:eastAsia="en"/>
          </w:rPr>
          <w:t>Read more about the right to object to processing</w:t>
        </w:r>
      </w:hyperlink>
      <w:r>
        <w:rPr>
          <w:rFonts w:ascii="Verdana" w:eastAsia="Verdana" w:hAnsi="Verdana" w:cs="Verdana"/>
          <w:sz w:val="23"/>
          <w:szCs w:val="23"/>
          <w:lang w:val="en" w:eastAsia="en"/>
        </w:rPr>
        <w:t>.</w:t>
      </w:r>
    </w:p>
    <w:p w14:paraId="0F7CFE8B" w14:textId="56C7CFAA" w:rsidR="00A77B3E" w:rsidRDefault="00000000" w:rsidP="00AB5A01">
      <w:pPr>
        <w:pStyle w:val="any"/>
        <w:numPr>
          <w:ilvl w:val="0"/>
          <w:numId w:val="102"/>
        </w:numPr>
        <w:shd w:val="clear" w:color="auto" w:fill="F5F5F5"/>
        <w:spacing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data portability</w:t>
      </w:r>
      <w:r>
        <w:rPr>
          <w:rFonts w:ascii="Verdana" w:eastAsia="Verdana" w:hAnsi="Verdana" w:cs="Verdana"/>
          <w:sz w:val="23"/>
          <w:szCs w:val="23"/>
          <w:lang w:val="en" w:eastAsia="en"/>
        </w:rPr>
        <w:t xml:space="preserve"> - You have the right to ask </w:t>
      </w:r>
      <w:r w:rsidR="002563B3">
        <w:rPr>
          <w:rFonts w:ascii="Verdana" w:eastAsia="Verdana" w:hAnsi="Verdana" w:cs="Verdana"/>
          <w:sz w:val="23"/>
          <w:szCs w:val="23"/>
          <w:lang w:val="en" w:eastAsia="en"/>
        </w:rPr>
        <w:t>whether</w:t>
      </w:r>
      <w:r>
        <w:rPr>
          <w:rFonts w:ascii="Verdana" w:eastAsia="Verdana" w:hAnsi="Verdana" w:cs="Verdana"/>
          <w:sz w:val="23"/>
          <w:szCs w:val="23"/>
          <w:lang w:val="en" w:eastAsia="en"/>
        </w:rPr>
        <w:t xml:space="preserve"> we transfer the personal information you gave us to another organisation, or to you. </w:t>
      </w:r>
      <w:hyperlink r:id="rId15" w:anchor="rtdp" w:tgtFrame="_blank" w:tooltip="Your data protection rights" w:history="1">
        <w:r w:rsidR="00A77B3E">
          <w:rPr>
            <w:rStyle w:val="prosea"/>
            <w:rFonts w:ascii="Verdana" w:eastAsia="Verdana" w:hAnsi="Verdana" w:cs="Verdana"/>
            <w:sz w:val="23"/>
            <w:szCs w:val="23"/>
            <w:lang w:val="en" w:eastAsia="en"/>
          </w:rPr>
          <w:t>Read more about the right to data portability</w:t>
        </w:r>
      </w:hyperlink>
      <w:r>
        <w:rPr>
          <w:rFonts w:ascii="Verdana" w:eastAsia="Verdana" w:hAnsi="Verdana" w:cs="Verdana"/>
          <w:sz w:val="23"/>
          <w:szCs w:val="23"/>
          <w:lang w:val="en" w:eastAsia="en"/>
        </w:rPr>
        <w:t>.</w:t>
      </w:r>
    </w:p>
    <w:p w14:paraId="493DE640" w14:textId="77777777" w:rsidR="00A77B3E" w:rsidRDefault="00000000" w:rsidP="00AB5A01">
      <w:pPr>
        <w:pStyle w:val="any"/>
        <w:numPr>
          <w:ilvl w:val="0"/>
          <w:numId w:val="102"/>
        </w:numPr>
        <w:shd w:val="clear" w:color="auto" w:fill="F5F5F5"/>
        <w:spacing w:after="240" w:line="342" w:lineRule="atLeast"/>
        <w:ind w:left="840" w:right="240"/>
        <w:rPr>
          <w:rFonts w:ascii="Verdana" w:eastAsia="Verdana" w:hAnsi="Verdana" w:cs="Verdana"/>
          <w:sz w:val="23"/>
          <w:szCs w:val="23"/>
          <w:lang w:val="en" w:eastAsia="en"/>
        </w:rPr>
      </w:pPr>
      <w:r>
        <w:rPr>
          <w:rStyle w:val="Strong1"/>
          <w:rFonts w:ascii="Verdana" w:eastAsia="Verdana" w:hAnsi="Verdana" w:cs="Verdana"/>
          <w:sz w:val="23"/>
          <w:szCs w:val="23"/>
          <w:lang w:val="en" w:eastAsia="en"/>
        </w:rPr>
        <w:t>Your right to withdraw consent</w:t>
      </w:r>
      <w:r>
        <w:rPr>
          <w:rFonts w:ascii="Verdana" w:eastAsia="Verdana" w:hAnsi="Verdana" w:cs="Verdana"/>
          <w:sz w:val="23"/>
          <w:szCs w:val="23"/>
          <w:lang w:val="en" w:eastAsia="en"/>
        </w:rPr>
        <w:t xml:space="preserve"> – When we use consent as our lawful basis you have the right to withdraw your consent at any time. </w:t>
      </w:r>
      <w:hyperlink r:id="rId16" w:anchor="rtwc" w:tgtFrame="_blank" w:tooltip="Your data protection rights" w:history="1">
        <w:r w:rsidR="00A77B3E">
          <w:rPr>
            <w:rStyle w:val="prosea"/>
            <w:rFonts w:ascii="Verdana" w:eastAsia="Verdana" w:hAnsi="Verdana" w:cs="Verdana"/>
            <w:sz w:val="23"/>
            <w:szCs w:val="23"/>
            <w:lang w:val="en" w:eastAsia="en"/>
          </w:rPr>
          <w:t>Read more about the right to withdraw consent</w:t>
        </w:r>
      </w:hyperlink>
      <w:r>
        <w:rPr>
          <w:rFonts w:ascii="Verdana" w:eastAsia="Verdana" w:hAnsi="Verdana" w:cs="Verdana"/>
          <w:sz w:val="23"/>
          <w:szCs w:val="23"/>
          <w:lang w:val="en" w:eastAsia="en"/>
        </w:rPr>
        <w:t>.</w:t>
      </w:r>
    </w:p>
    <w:p w14:paraId="66B7083A" w14:textId="77777777" w:rsidR="00A77B3E" w:rsidRDefault="00000000">
      <w:pPr>
        <w:pStyle w:val="prosert-blockany"/>
        <w:shd w:val="clear" w:color="auto" w:fill="F5F5F5"/>
        <w:spacing w:before="240" w:after="24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 xml:space="preserve">If you make a request, we must respond to you without </w:t>
      </w:r>
      <w:proofErr w:type="gramStart"/>
      <w:r>
        <w:rPr>
          <w:rFonts w:ascii="Verdana" w:eastAsia="Verdana" w:hAnsi="Verdana" w:cs="Verdana"/>
          <w:sz w:val="23"/>
          <w:szCs w:val="23"/>
          <w:lang w:val="en" w:eastAsia="en"/>
        </w:rPr>
        <w:t>undue delay</w:t>
      </w:r>
      <w:proofErr w:type="gramEnd"/>
      <w:r>
        <w:rPr>
          <w:rFonts w:ascii="Verdana" w:eastAsia="Verdana" w:hAnsi="Verdana" w:cs="Verdana"/>
          <w:sz w:val="23"/>
          <w:szCs w:val="23"/>
          <w:lang w:val="en" w:eastAsia="en"/>
        </w:rPr>
        <w:t xml:space="preserve"> and </w:t>
      </w:r>
      <w:proofErr w:type="gramStart"/>
      <w:r>
        <w:rPr>
          <w:rFonts w:ascii="Verdana" w:eastAsia="Verdana" w:hAnsi="Verdana" w:cs="Verdana"/>
          <w:sz w:val="23"/>
          <w:szCs w:val="23"/>
          <w:lang w:val="en" w:eastAsia="en"/>
        </w:rPr>
        <w:t>in</w:t>
      </w:r>
      <w:proofErr w:type="gramEnd"/>
      <w:r>
        <w:rPr>
          <w:rFonts w:ascii="Verdana" w:eastAsia="Verdana" w:hAnsi="Verdana" w:cs="Verdana"/>
          <w:sz w:val="23"/>
          <w:szCs w:val="23"/>
          <w:lang w:val="en" w:eastAsia="en"/>
        </w:rPr>
        <w:t xml:space="preserve"> any event within one month.</w:t>
      </w:r>
    </w:p>
    <w:p w14:paraId="16C39741" w14:textId="77777777" w:rsidR="00A77B3E" w:rsidRDefault="00000000">
      <w:pPr>
        <w:pStyle w:val="prosert-blockany"/>
        <w:shd w:val="clear" w:color="auto" w:fill="F5F5F5"/>
        <w:spacing w:before="240" w:after="480" w:line="342" w:lineRule="atLeast"/>
        <w:ind w:left="240" w:right="240"/>
        <w:rPr>
          <w:rFonts w:ascii="Verdana" w:eastAsia="Verdana" w:hAnsi="Verdana" w:cs="Verdana"/>
          <w:sz w:val="23"/>
          <w:szCs w:val="23"/>
          <w:lang w:val="en" w:eastAsia="en"/>
        </w:rPr>
      </w:pPr>
      <w:r>
        <w:rPr>
          <w:rFonts w:ascii="Verdana" w:eastAsia="Verdana" w:hAnsi="Verdana" w:cs="Verdana"/>
          <w:sz w:val="23"/>
          <w:szCs w:val="23"/>
          <w:lang w:val="en" w:eastAsia="en"/>
        </w:rPr>
        <w:t>To make a data protection rights request, please contact us using the contact details at the top of this privacy notice.</w:t>
      </w:r>
    </w:p>
    <w:p w14:paraId="688E4797" w14:textId="77777777" w:rsidR="00A77B3E" w:rsidRDefault="00000000">
      <w:pPr>
        <w:pStyle w:val="prosenth-last-child1"/>
        <w:spacing w:before="240"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Our lawful bases for the collection and use of your data</w:t>
      </w:r>
    </w:p>
    <w:p w14:paraId="355D67CA"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w:t>
      </w:r>
      <w:r>
        <w:rPr>
          <w:rStyle w:val="Strong1"/>
          <w:rFonts w:ascii="Verdana" w:eastAsia="Verdana" w:hAnsi="Verdana" w:cs="Verdana"/>
          <w:sz w:val="23"/>
          <w:szCs w:val="23"/>
          <w:lang w:val="en" w:eastAsia="en"/>
        </w:rPr>
        <w:t>for student education and welfare</w:t>
      </w:r>
      <w:r>
        <w:rPr>
          <w:rFonts w:ascii="Verdana" w:eastAsia="Verdana" w:hAnsi="Verdana" w:cs="Verdana"/>
          <w:sz w:val="23"/>
          <w:szCs w:val="23"/>
          <w:lang w:val="en" w:eastAsia="en"/>
        </w:rPr>
        <w:t xml:space="preserve"> are:</w:t>
      </w:r>
    </w:p>
    <w:p w14:paraId="5B63747E" w14:textId="77777777" w:rsidR="00A77B3E" w:rsidRDefault="00000000" w:rsidP="00AB5A01">
      <w:pPr>
        <w:pStyle w:val="any"/>
        <w:numPr>
          <w:ilvl w:val="0"/>
          <w:numId w:val="10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1178E3E3" w14:textId="77777777" w:rsidR="00A77B3E" w:rsidRDefault="00000000" w:rsidP="00AB5A01">
      <w:pPr>
        <w:pStyle w:val="any"/>
        <w:numPr>
          <w:ilvl w:val="0"/>
          <w:numId w:val="10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Contract - we have to collect or use the information so we can enter into or carry out a contract with you. All of your data protection rights may apply except the right to object.</w:t>
      </w:r>
    </w:p>
    <w:p w14:paraId="65CB3455" w14:textId="77777777" w:rsidR="00A77B3E" w:rsidRDefault="00000000" w:rsidP="00AB5A01">
      <w:pPr>
        <w:pStyle w:val="any"/>
        <w:numPr>
          <w:ilvl w:val="0"/>
          <w:numId w:val="10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Legal obligation - we have to collect or use your information so we can comply with the law. All of your data protection rights may apply, except the right to erasure, the right to object and the right to data portability.</w:t>
      </w:r>
    </w:p>
    <w:p w14:paraId="3FA39BE9" w14:textId="77777777" w:rsidR="00A77B3E" w:rsidRDefault="00000000" w:rsidP="00AB5A01">
      <w:pPr>
        <w:pStyle w:val="any"/>
        <w:numPr>
          <w:ilvl w:val="0"/>
          <w:numId w:val="10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Legitimate interests – we’re collecting or using your information because it benefits you, our organisation or someone else, without causing an undue risk of harm to anyone. All of your data protection rights may apply, except the right to portability. Our legitimate interests are:</w:t>
      </w:r>
    </w:p>
    <w:p w14:paraId="02A11D3A" w14:textId="77777777" w:rsidR="00A77B3E" w:rsidRDefault="00000000" w:rsidP="00AB5A01">
      <w:pPr>
        <w:pStyle w:val="any"/>
        <w:numPr>
          <w:ilvl w:val="1"/>
          <w:numId w:val="107"/>
        </w:numPr>
        <w:spacing w:line="342" w:lineRule="atLeast"/>
        <w:ind w:left="1200"/>
        <w:rPr>
          <w:rFonts w:ascii="Verdana" w:eastAsia="Verdana" w:hAnsi="Verdana" w:cs="Verdana"/>
          <w:sz w:val="23"/>
          <w:szCs w:val="23"/>
          <w:lang w:val="en" w:eastAsia="en"/>
        </w:rPr>
      </w:pPr>
      <w:r>
        <w:rPr>
          <w:rFonts w:ascii="Verdana" w:eastAsia="Verdana" w:hAnsi="Verdana" w:cs="Verdana"/>
          <w:sz w:val="23"/>
          <w:szCs w:val="23"/>
          <w:lang w:val="en" w:eastAsia="en"/>
        </w:rPr>
        <w:t xml:space="preserve">To adhere to laws and procedures regarding data collection </w:t>
      </w:r>
    </w:p>
    <w:p w14:paraId="79EAFCE7"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For more information on our use of legitimate interests </w:t>
      </w:r>
      <w:proofErr w:type="gramStart"/>
      <w:r>
        <w:rPr>
          <w:rFonts w:ascii="Verdana" w:eastAsia="Verdana" w:hAnsi="Verdana" w:cs="Verdana"/>
          <w:sz w:val="23"/>
          <w:szCs w:val="23"/>
          <w:lang w:val="en" w:eastAsia="en"/>
        </w:rPr>
        <w:t>as</w:t>
      </w:r>
      <w:proofErr w:type="gramEnd"/>
      <w:r>
        <w:rPr>
          <w:rFonts w:ascii="Verdana" w:eastAsia="Verdana" w:hAnsi="Verdana" w:cs="Verdana"/>
          <w:sz w:val="23"/>
          <w:szCs w:val="23"/>
          <w:lang w:val="en" w:eastAsia="en"/>
        </w:rPr>
        <w:t xml:space="preserve"> a lawful basis you can contact us using the contact details set out above.</w:t>
      </w:r>
    </w:p>
    <w:p w14:paraId="46F52B06" w14:textId="77777777" w:rsidR="00A77B3E" w:rsidRDefault="00000000" w:rsidP="00AB5A01">
      <w:pPr>
        <w:pStyle w:val="any"/>
        <w:numPr>
          <w:ilvl w:val="0"/>
          <w:numId w:val="10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46804E62" w14:textId="77777777" w:rsidR="00A77B3E" w:rsidRDefault="00000000" w:rsidP="00AB5A01">
      <w:pPr>
        <w:pStyle w:val="any"/>
        <w:numPr>
          <w:ilvl w:val="0"/>
          <w:numId w:val="10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have to collect or use your information to carry out a task laid down in law, which the law intends to be </w:t>
      </w:r>
      <w:proofErr w:type="gramStart"/>
      <w:r>
        <w:rPr>
          <w:rFonts w:ascii="Verdana" w:eastAsia="Verdana" w:hAnsi="Verdana" w:cs="Verdana"/>
          <w:sz w:val="23"/>
          <w:szCs w:val="23"/>
          <w:lang w:val="en" w:eastAsia="en"/>
        </w:rPr>
        <w:t>performed</w:t>
      </w:r>
      <w:proofErr w:type="gramEnd"/>
      <w:r>
        <w:rPr>
          <w:rFonts w:ascii="Verdana" w:eastAsia="Verdana" w:hAnsi="Verdana" w:cs="Verdana"/>
          <w:sz w:val="23"/>
          <w:szCs w:val="23"/>
          <w:lang w:val="en" w:eastAsia="en"/>
        </w:rPr>
        <w:t xml:space="preserve"> by an organisation such as ours. All of your data protection rights may apply, except the right to erasure and the right to portability.</w:t>
      </w:r>
    </w:p>
    <w:p w14:paraId="5A1ED45F" w14:textId="77777777" w:rsidR="00F365B0" w:rsidRDefault="00F365B0" w:rsidP="00F365B0">
      <w:pPr>
        <w:pStyle w:val="any"/>
        <w:spacing w:line="342" w:lineRule="atLeast"/>
        <w:ind w:left="600"/>
        <w:rPr>
          <w:rFonts w:ascii="Verdana" w:eastAsia="Verdana" w:hAnsi="Verdana" w:cs="Verdana"/>
          <w:sz w:val="23"/>
          <w:szCs w:val="23"/>
          <w:lang w:val="en" w:eastAsia="en"/>
        </w:rPr>
      </w:pPr>
    </w:p>
    <w:p w14:paraId="434BF133"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Our lawful bases for collecting or using personal information </w:t>
      </w:r>
      <w:r>
        <w:rPr>
          <w:rStyle w:val="Strong1"/>
          <w:rFonts w:ascii="Verdana" w:eastAsia="Verdana" w:hAnsi="Verdana" w:cs="Verdana"/>
          <w:sz w:val="23"/>
          <w:szCs w:val="23"/>
          <w:lang w:val="en" w:eastAsia="en"/>
        </w:rPr>
        <w:t>for disciplinary investigations or to prevent, detect, investigate or prosecute crimes</w:t>
      </w:r>
      <w:r>
        <w:rPr>
          <w:rFonts w:ascii="Verdana" w:eastAsia="Verdana" w:hAnsi="Verdana" w:cs="Verdana"/>
          <w:sz w:val="23"/>
          <w:szCs w:val="23"/>
          <w:lang w:val="en" w:eastAsia="en"/>
        </w:rPr>
        <w:t xml:space="preserve"> are:</w:t>
      </w:r>
    </w:p>
    <w:p w14:paraId="53710512" w14:textId="77777777" w:rsidR="00A77B3E" w:rsidRDefault="00000000" w:rsidP="00AB5A01">
      <w:pPr>
        <w:pStyle w:val="any"/>
        <w:numPr>
          <w:ilvl w:val="0"/>
          <w:numId w:val="11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31DC71AF" w14:textId="77777777" w:rsidR="00A77B3E" w:rsidRDefault="00000000" w:rsidP="00AB5A01">
      <w:pPr>
        <w:pStyle w:val="any"/>
        <w:numPr>
          <w:ilvl w:val="0"/>
          <w:numId w:val="11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Contract - we have to collect or use the information so we can enter into or carry out a contract with you. All of your data protection rights may apply except the right to object.</w:t>
      </w:r>
    </w:p>
    <w:p w14:paraId="710220DC" w14:textId="77777777" w:rsidR="00A77B3E" w:rsidRDefault="00000000" w:rsidP="00AB5A01">
      <w:pPr>
        <w:pStyle w:val="any"/>
        <w:numPr>
          <w:ilvl w:val="0"/>
          <w:numId w:val="11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14:paraId="79B39367" w14:textId="77777777" w:rsidR="00A77B3E" w:rsidRDefault="00000000" w:rsidP="00AB5A01">
      <w:pPr>
        <w:pStyle w:val="any"/>
        <w:numPr>
          <w:ilvl w:val="0"/>
          <w:numId w:val="11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Legitimate interests – we’re collecting or using your information because it benefits you, our organisation or someone else, without causing an undue risk of harm to anyone. All of your data protection </w:t>
      </w:r>
      <w:r>
        <w:rPr>
          <w:rFonts w:ascii="Verdana" w:eastAsia="Verdana" w:hAnsi="Verdana" w:cs="Verdana"/>
          <w:sz w:val="23"/>
          <w:szCs w:val="23"/>
          <w:lang w:val="en" w:eastAsia="en"/>
        </w:rPr>
        <w:lastRenderedPageBreak/>
        <w:t>rights may apply, except the right to portability. Our legitimate interests are:</w:t>
      </w:r>
    </w:p>
    <w:p w14:paraId="792ABD71" w14:textId="77777777" w:rsidR="00A77B3E" w:rsidRDefault="00000000" w:rsidP="00AB5A01">
      <w:pPr>
        <w:pStyle w:val="any"/>
        <w:numPr>
          <w:ilvl w:val="1"/>
          <w:numId w:val="114"/>
        </w:numPr>
        <w:spacing w:line="342" w:lineRule="atLeast"/>
        <w:ind w:left="1200"/>
        <w:rPr>
          <w:rFonts w:ascii="Verdana" w:eastAsia="Verdana" w:hAnsi="Verdana" w:cs="Verdana"/>
          <w:sz w:val="23"/>
          <w:szCs w:val="23"/>
          <w:lang w:val="en" w:eastAsia="en"/>
        </w:rPr>
      </w:pPr>
      <w:r>
        <w:rPr>
          <w:rFonts w:ascii="Verdana" w:eastAsia="Verdana" w:hAnsi="Verdana" w:cs="Verdana"/>
          <w:sz w:val="23"/>
          <w:szCs w:val="23"/>
          <w:lang w:val="en" w:eastAsia="en"/>
        </w:rPr>
        <w:t xml:space="preserve">To adhere to laws and procedures regarding data collection </w:t>
      </w:r>
    </w:p>
    <w:p w14:paraId="29D3E188" w14:textId="77777777" w:rsidR="00F365B0" w:rsidRDefault="00F365B0" w:rsidP="00F365B0">
      <w:pPr>
        <w:pStyle w:val="any"/>
        <w:spacing w:line="342" w:lineRule="atLeast"/>
        <w:ind w:left="1200"/>
        <w:rPr>
          <w:rFonts w:ascii="Verdana" w:eastAsia="Verdana" w:hAnsi="Verdana" w:cs="Verdana"/>
          <w:sz w:val="23"/>
          <w:szCs w:val="23"/>
          <w:lang w:val="en" w:eastAsia="en"/>
        </w:rPr>
      </w:pPr>
    </w:p>
    <w:p w14:paraId="77B28EF5"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For more information on our use of legitimate interests </w:t>
      </w:r>
      <w:proofErr w:type="gramStart"/>
      <w:r>
        <w:rPr>
          <w:rFonts w:ascii="Verdana" w:eastAsia="Verdana" w:hAnsi="Verdana" w:cs="Verdana"/>
          <w:sz w:val="23"/>
          <w:szCs w:val="23"/>
          <w:lang w:val="en" w:eastAsia="en"/>
        </w:rPr>
        <w:t>as</w:t>
      </w:r>
      <w:proofErr w:type="gramEnd"/>
      <w:r>
        <w:rPr>
          <w:rFonts w:ascii="Verdana" w:eastAsia="Verdana" w:hAnsi="Verdana" w:cs="Verdana"/>
          <w:sz w:val="23"/>
          <w:szCs w:val="23"/>
          <w:lang w:val="en" w:eastAsia="en"/>
        </w:rPr>
        <w:t xml:space="preserve"> a lawful basis you can contact us using the contact details set out above.</w:t>
      </w:r>
    </w:p>
    <w:p w14:paraId="18235766" w14:textId="77777777" w:rsidR="00A77B3E" w:rsidRDefault="00000000" w:rsidP="00AB5A01">
      <w:pPr>
        <w:pStyle w:val="any"/>
        <w:numPr>
          <w:ilvl w:val="0"/>
          <w:numId w:val="11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1EDCAA6A" w14:textId="77777777" w:rsidR="00A77B3E" w:rsidRDefault="00000000" w:rsidP="00AB5A01">
      <w:pPr>
        <w:pStyle w:val="any"/>
        <w:numPr>
          <w:ilvl w:val="0"/>
          <w:numId w:val="11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have to collect or use your information to carry out a task laid down in law, which the law intends to be </w:t>
      </w:r>
      <w:proofErr w:type="gramStart"/>
      <w:r>
        <w:rPr>
          <w:rFonts w:ascii="Verdana" w:eastAsia="Verdana" w:hAnsi="Verdana" w:cs="Verdana"/>
          <w:sz w:val="23"/>
          <w:szCs w:val="23"/>
          <w:lang w:val="en" w:eastAsia="en"/>
        </w:rPr>
        <w:t>performed</w:t>
      </w:r>
      <w:proofErr w:type="gramEnd"/>
      <w:r>
        <w:rPr>
          <w:rFonts w:ascii="Verdana" w:eastAsia="Verdana" w:hAnsi="Verdana" w:cs="Verdana"/>
          <w:sz w:val="23"/>
          <w:szCs w:val="23"/>
          <w:lang w:val="en" w:eastAsia="en"/>
        </w:rPr>
        <w:t xml:space="preserve"> by an organisation such as ours. All of your data protection rights may apply, except the right to erasure and the right to portability.</w:t>
      </w:r>
    </w:p>
    <w:p w14:paraId="08241D68" w14:textId="77777777" w:rsidR="00F365B0" w:rsidRDefault="00F365B0" w:rsidP="00F365B0">
      <w:pPr>
        <w:pStyle w:val="any"/>
        <w:spacing w:line="342" w:lineRule="atLeast"/>
        <w:ind w:left="600"/>
        <w:rPr>
          <w:rFonts w:ascii="Verdana" w:eastAsia="Verdana" w:hAnsi="Verdana" w:cs="Verdana"/>
          <w:sz w:val="23"/>
          <w:szCs w:val="23"/>
          <w:lang w:val="en" w:eastAsia="en"/>
        </w:rPr>
      </w:pPr>
    </w:p>
    <w:p w14:paraId="12826D7E"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Our lawful bases for collecting or using personal information for </w:t>
      </w:r>
      <w:r>
        <w:rPr>
          <w:rStyle w:val="Strong1"/>
          <w:rFonts w:ascii="Verdana" w:eastAsia="Verdana" w:hAnsi="Verdana" w:cs="Verdana"/>
          <w:sz w:val="23"/>
          <w:szCs w:val="23"/>
          <w:lang w:val="en" w:eastAsia="en"/>
        </w:rPr>
        <w:t>dealing with queries, complaints or claims</w:t>
      </w:r>
      <w:r>
        <w:rPr>
          <w:rFonts w:ascii="Verdana" w:eastAsia="Verdana" w:hAnsi="Verdana" w:cs="Verdana"/>
          <w:sz w:val="23"/>
          <w:szCs w:val="23"/>
          <w:lang w:val="en" w:eastAsia="en"/>
        </w:rPr>
        <w:t xml:space="preserve"> are:</w:t>
      </w:r>
    </w:p>
    <w:p w14:paraId="30AF2B1A" w14:textId="77777777" w:rsidR="00A77B3E" w:rsidRDefault="00000000" w:rsidP="00AB5A01">
      <w:pPr>
        <w:pStyle w:val="any"/>
        <w:numPr>
          <w:ilvl w:val="0"/>
          <w:numId w:val="11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4B15645A" w14:textId="77777777" w:rsidR="00A77B3E" w:rsidRDefault="00000000" w:rsidP="00AB5A01">
      <w:pPr>
        <w:pStyle w:val="any"/>
        <w:numPr>
          <w:ilvl w:val="0"/>
          <w:numId w:val="11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Contract - we have to collect or use the information so we can enter into or carry out a contract with you. All of your data protection rights may apply except the right to object.</w:t>
      </w:r>
    </w:p>
    <w:p w14:paraId="0EB7BDB8" w14:textId="77777777" w:rsidR="00A77B3E" w:rsidRDefault="00000000" w:rsidP="00AB5A01">
      <w:pPr>
        <w:pStyle w:val="any"/>
        <w:numPr>
          <w:ilvl w:val="0"/>
          <w:numId w:val="11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14:paraId="39F5FA56" w14:textId="77777777" w:rsidR="00A77B3E" w:rsidRDefault="00000000" w:rsidP="00AB5A01">
      <w:pPr>
        <w:pStyle w:val="any"/>
        <w:numPr>
          <w:ilvl w:val="0"/>
          <w:numId w:val="12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Legitimate interests – we’re collecting or using your information because it benefits you, our organisation or someone else, without causing an undue risk of harm to anyone. All of your data protection rights may apply, except the right to portability. Our legitimate interests are:</w:t>
      </w:r>
    </w:p>
    <w:p w14:paraId="2C917B74" w14:textId="77777777" w:rsidR="00A77B3E" w:rsidRDefault="00000000" w:rsidP="00AB5A01">
      <w:pPr>
        <w:pStyle w:val="any"/>
        <w:numPr>
          <w:ilvl w:val="0"/>
          <w:numId w:val="12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To adhere to laws and procedures regarding data collection </w:t>
      </w:r>
    </w:p>
    <w:p w14:paraId="59FC685E" w14:textId="77777777" w:rsidR="00F365B0" w:rsidRDefault="00F365B0" w:rsidP="00F365B0">
      <w:pPr>
        <w:pStyle w:val="any"/>
        <w:spacing w:line="342" w:lineRule="atLeast"/>
        <w:ind w:left="600"/>
        <w:rPr>
          <w:rFonts w:ascii="Verdana" w:eastAsia="Verdana" w:hAnsi="Verdana" w:cs="Verdana"/>
          <w:sz w:val="23"/>
          <w:szCs w:val="23"/>
          <w:lang w:val="en" w:eastAsia="en"/>
        </w:rPr>
      </w:pPr>
    </w:p>
    <w:p w14:paraId="6439CC2F"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For more information on our use of legitimate interests </w:t>
      </w:r>
      <w:proofErr w:type="gramStart"/>
      <w:r>
        <w:rPr>
          <w:rFonts w:ascii="Verdana" w:eastAsia="Verdana" w:hAnsi="Verdana" w:cs="Verdana"/>
          <w:sz w:val="23"/>
          <w:szCs w:val="23"/>
          <w:lang w:val="en" w:eastAsia="en"/>
        </w:rPr>
        <w:t>as</w:t>
      </w:r>
      <w:proofErr w:type="gramEnd"/>
      <w:r>
        <w:rPr>
          <w:rFonts w:ascii="Verdana" w:eastAsia="Verdana" w:hAnsi="Verdana" w:cs="Verdana"/>
          <w:sz w:val="23"/>
          <w:szCs w:val="23"/>
          <w:lang w:val="en" w:eastAsia="en"/>
        </w:rPr>
        <w:t xml:space="preserve"> a lawful basis you can contact us using the contact details set out above.</w:t>
      </w:r>
    </w:p>
    <w:p w14:paraId="185B0603" w14:textId="77777777" w:rsidR="00A77B3E" w:rsidRDefault="00000000" w:rsidP="00AB5A01">
      <w:pPr>
        <w:pStyle w:val="any"/>
        <w:numPr>
          <w:ilvl w:val="0"/>
          <w:numId w:val="12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Vital interests - collecting or using the information is needed when someone’s physical or mental health or wellbeing is at urgent or serious </w:t>
      </w:r>
      <w:r>
        <w:rPr>
          <w:rFonts w:ascii="Verdana" w:eastAsia="Verdana" w:hAnsi="Verdana" w:cs="Verdana"/>
          <w:sz w:val="23"/>
          <w:szCs w:val="23"/>
          <w:lang w:val="en" w:eastAsia="en"/>
        </w:rPr>
        <w:lastRenderedPageBreak/>
        <w:t>risk. This includes an urgent need for life sustaining food, water, clothing or shelter. All of your data protection rights may apply, except the right to object and the right to portability.</w:t>
      </w:r>
    </w:p>
    <w:p w14:paraId="770259E2" w14:textId="3D4B04A1" w:rsidR="00A77B3E" w:rsidRDefault="00000000" w:rsidP="00AB5A01">
      <w:pPr>
        <w:pStyle w:val="any"/>
        <w:numPr>
          <w:ilvl w:val="0"/>
          <w:numId w:val="12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have to collect or use your information to carry out a task laid down in law, which the law intends to be </w:t>
      </w:r>
      <w:r w:rsidR="00BA656C">
        <w:rPr>
          <w:rFonts w:ascii="Verdana" w:eastAsia="Verdana" w:hAnsi="Verdana" w:cs="Verdana"/>
          <w:sz w:val="23"/>
          <w:szCs w:val="23"/>
          <w:lang w:val="en" w:eastAsia="en"/>
        </w:rPr>
        <w:t>carried out</w:t>
      </w:r>
      <w:r>
        <w:rPr>
          <w:rFonts w:ascii="Verdana" w:eastAsia="Verdana" w:hAnsi="Verdana" w:cs="Verdana"/>
          <w:sz w:val="23"/>
          <w:szCs w:val="23"/>
          <w:lang w:val="en" w:eastAsia="en"/>
        </w:rPr>
        <w:t xml:space="preserve"> by an organisation such as ours. All of your data protection rights may apply, except the right to erasure and the right to portability.</w:t>
      </w:r>
    </w:p>
    <w:p w14:paraId="0F2B4B64" w14:textId="77777777" w:rsidR="00F365B0" w:rsidRDefault="00F365B0" w:rsidP="00F365B0">
      <w:pPr>
        <w:pStyle w:val="any"/>
        <w:spacing w:line="342" w:lineRule="atLeast"/>
        <w:ind w:left="600"/>
        <w:rPr>
          <w:rFonts w:ascii="Verdana" w:eastAsia="Verdana" w:hAnsi="Verdana" w:cs="Verdana"/>
          <w:sz w:val="23"/>
          <w:szCs w:val="23"/>
          <w:lang w:val="en" w:eastAsia="en"/>
        </w:rPr>
      </w:pPr>
    </w:p>
    <w:p w14:paraId="303F272B"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Our lawful bases for collecting or using personal information </w:t>
      </w:r>
      <w:r>
        <w:rPr>
          <w:rStyle w:val="Strong1"/>
          <w:rFonts w:ascii="Verdana" w:eastAsia="Verdana" w:hAnsi="Verdana" w:cs="Verdana"/>
          <w:sz w:val="23"/>
          <w:szCs w:val="23"/>
          <w:lang w:val="en" w:eastAsia="en"/>
        </w:rPr>
        <w:t>for information updates or marketing purposes</w:t>
      </w:r>
      <w:r>
        <w:rPr>
          <w:rFonts w:ascii="Verdana" w:eastAsia="Verdana" w:hAnsi="Verdana" w:cs="Verdana"/>
          <w:sz w:val="23"/>
          <w:szCs w:val="23"/>
          <w:lang w:val="en" w:eastAsia="en"/>
        </w:rPr>
        <w:t xml:space="preserve"> are:</w:t>
      </w:r>
    </w:p>
    <w:p w14:paraId="01CE5E0A" w14:textId="77777777" w:rsidR="00A77B3E" w:rsidRDefault="00000000" w:rsidP="00AB5A01">
      <w:pPr>
        <w:pStyle w:val="any"/>
        <w:numPr>
          <w:ilvl w:val="0"/>
          <w:numId w:val="12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64FA48B3" w14:textId="77777777" w:rsidR="00A77B3E" w:rsidRDefault="00000000" w:rsidP="00AB5A01">
      <w:pPr>
        <w:pStyle w:val="any"/>
        <w:numPr>
          <w:ilvl w:val="0"/>
          <w:numId w:val="12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Contract - we have to collect or use the information so we can enter into or carry out a contract with you. All of your data protection rights may apply except the right to object.</w:t>
      </w:r>
    </w:p>
    <w:p w14:paraId="70C3D52A" w14:textId="77777777" w:rsidR="00A77B3E" w:rsidRDefault="00000000" w:rsidP="00AB5A01">
      <w:pPr>
        <w:pStyle w:val="any"/>
        <w:numPr>
          <w:ilvl w:val="0"/>
          <w:numId w:val="12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14:paraId="23D5B0CF" w14:textId="77777777" w:rsidR="00A77B3E" w:rsidRDefault="00000000" w:rsidP="00AB5A01">
      <w:pPr>
        <w:pStyle w:val="any"/>
        <w:numPr>
          <w:ilvl w:val="0"/>
          <w:numId w:val="12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Legitimate interests – we’re collecting or using your information because it benefits you, our organisation or someone else, without causing an undue risk of harm to anyone. All of your data protection rights may apply, except the right to portability. Our legitimate interests are:</w:t>
      </w:r>
    </w:p>
    <w:p w14:paraId="57ECB51D" w14:textId="77777777" w:rsidR="00A77B3E" w:rsidRDefault="00000000" w:rsidP="00AB5A01">
      <w:pPr>
        <w:pStyle w:val="any"/>
        <w:numPr>
          <w:ilvl w:val="1"/>
          <w:numId w:val="128"/>
        </w:numPr>
        <w:spacing w:line="342" w:lineRule="atLeast"/>
        <w:ind w:left="1200"/>
        <w:rPr>
          <w:rFonts w:ascii="Verdana" w:eastAsia="Verdana" w:hAnsi="Verdana" w:cs="Verdana"/>
          <w:sz w:val="23"/>
          <w:szCs w:val="23"/>
          <w:lang w:val="en" w:eastAsia="en"/>
        </w:rPr>
      </w:pPr>
      <w:r>
        <w:rPr>
          <w:rFonts w:ascii="Verdana" w:eastAsia="Verdana" w:hAnsi="Verdana" w:cs="Verdana"/>
          <w:sz w:val="23"/>
          <w:szCs w:val="23"/>
          <w:lang w:val="en" w:eastAsia="en"/>
        </w:rPr>
        <w:t xml:space="preserve">To adhere to laws and procedures regarding data collection </w:t>
      </w:r>
    </w:p>
    <w:p w14:paraId="65321F43" w14:textId="77777777" w:rsidR="00F365B0" w:rsidRDefault="00F365B0" w:rsidP="00F365B0">
      <w:pPr>
        <w:pStyle w:val="any"/>
        <w:spacing w:line="342" w:lineRule="atLeast"/>
        <w:ind w:left="1200"/>
        <w:rPr>
          <w:rFonts w:ascii="Verdana" w:eastAsia="Verdana" w:hAnsi="Verdana" w:cs="Verdana"/>
          <w:sz w:val="23"/>
          <w:szCs w:val="23"/>
          <w:lang w:val="en" w:eastAsia="en"/>
        </w:rPr>
      </w:pPr>
    </w:p>
    <w:p w14:paraId="2EECF10E"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For more information on our use of legitimate interests </w:t>
      </w:r>
      <w:proofErr w:type="gramStart"/>
      <w:r>
        <w:rPr>
          <w:rFonts w:ascii="Verdana" w:eastAsia="Verdana" w:hAnsi="Verdana" w:cs="Verdana"/>
          <w:sz w:val="23"/>
          <w:szCs w:val="23"/>
          <w:lang w:val="en" w:eastAsia="en"/>
        </w:rPr>
        <w:t>as</w:t>
      </w:r>
      <w:proofErr w:type="gramEnd"/>
      <w:r>
        <w:rPr>
          <w:rFonts w:ascii="Verdana" w:eastAsia="Verdana" w:hAnsi="Verdana" w:cs="Verdana"/>
          <w:sz w:val="23"/>
          <w:szCs w:val="23"/>
          <w:lang w:val="en" w:eastAsia="en"/>
        </w:rPr>
        <w:t xml:space="preserve"> a lawful basis you can contact us using the contact details set out above.</w:t>
      </w:r>
    </w:p>
    <w:p w14:paraId="52E85F8E" w14:textId="77777777" w:rsidR="00A77B3E" w:rsidRDefault="00000000" w:rsidP="00AB5A01">
      <w:pPr>
        <w:pStyle w:val="any"/>
        <w:numPr>
          <w:ilvl w:val="0"/>
          <w:numId w:val="12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37A6B0A4" w14:textId="67497157" w:rsidR="00A77B3E" w:rsidRDefault="00000000" w:rsidP="00AB5A01">
      <w:pPr>
        <w:pStyle w:val="any"/>
        <w:numPr>
          <w:ilvl w:val="0"/>
          <w:numId w:val="13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have to collect or use your information to carry out a task laid down in law, which the law intends to be </w:t>
      </w:r>
      <w:r w:rsidR="002563B3">
        <w:rPr>
          <w:rFonts w:ascii="Verdana" w:eastAsia="Verdana" w:hAnsi="Verdana" w:cs="Verdana"/>
          <w:sz w:val="23"/>
          <w:szCs w:val="23"/>
          <w:lang w:val="en" w:eastAsia="en"/>
        </w:rPr>
        <w:t>carried out</w:t>
      </w:r>
      <w:r>
        <w:rPr>
          <w:rFonts w:ascii="Verdana" w:eastAsia="Verdana" w:hAnsi="Verdana" w:cs="Verdana"/>
          <w:sz w:val="23"/>
          <w:szCs w:val="23"/>
          <w:lang w:val="en" w:eastAsia="en"/>
        </w:rPr>
        <w:t xml:space="preserve"> by an organisation such as ours. All of your data protection rights may apply, except the right to erasure and the right to portability.</w:t>
      </w:r>
    </w:p>
    <w:p w14:paraId="741160FA" w14:textId="77777777" w:rsidR="00F365B0" w:rsidRDefault="00F365B0" w:rsidP="00F365B0">
      <w:pPr>
        <w:pStyle w:val="any"/>
        <w:spacing w:line="342" w:lineRule="atLeast"/>
        <w:ind w:left="600"/>
        <w:rPr>
          <w:rFonts w:ascii="Verdana" w:eastAsia="Verdana" w:hAnsi="Verdana" w:cs="Verdana"/>
          <w:sz w:val="23"/>
          <w:szCs w:val="23"/>
          <w:lang w:val="en" w:eastAsia="en"/>
        </w:rPr>
      </w:pPr>
    </w:p>
    <w:p w14:paraId="10D34631"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Our lawful bases for collecting or using personal information </w:t>
      </w:r>
      <w:r>
        <w:rPr>
          <w:rStyle w:val="Strong1"/>
          <w:rFonts w:ascii="Verdana" w:eastAsia="Verdana" w:hAnsi="Verdana" w:cs="Verdana"/>
          <w:sz w:val="23"/>
          <w:szCs w:val="23"/>
          <w:lang w:val="en" w:eastAsia="en"/>
        </w:rPr>
        <w:t>for recruitment purposes</w:t>
      </w:r>
      <w:r>
        <w:rPr>
          <w:rFonts w:ascii="Verdana" w:eastAsia="Verdana" w:hAnsi="Verdana" w:cs="Verdana"/>
          <w:sz w:val="23"/>
          <w:szCs w:val="23"/>
          <w:lang w:val="en" w:eastAsia="en"/>
        </w:rPr>
        <w:t xml:space="preserve"> are:</w:t>
      </w:r>
    </w:p>
    <w:p w14:paraId="14388BA3"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Our lawful bases for collecting or using personal information </w:t>
      </w:r>
      <w:r>
        <w:rPr>
          <w:rStyle w:val="Strong1"/>
          <w:rFonts w:ascii="Verdana" w:eastAsia="Verdana" w:hAnsi="Verdana" w:cs="Verdana"/>
          <w:sz w:val="23"/>
          <w:szCs w:val="23"/>
          <w:lang w:val="en" w:eastAsia="en"/>
        </w:rPr>
        <w:t>to comply with legal requirements</w:t>
      </w:r>
      <w:r>
        <w:rPr>
          <w:rFonts w:ascii="Verdana" w:eastAsia="Verdana" w:hAnsi="Verdana" w:cs="Verdana"/>
          <w:sz w:val="23"/>
          <w:szCs w:val="23"/>
          <w:lang w:val="en" w:eastAsia="en"/>
        </w:rPr>
        <w:t xml:space="preserve"> are:</w:t>
      </w:r>
    </w:p>
    <w:p w14:paraId="5851AAC7" w14:textId="77777777" w:rsidR="00A77B3E" w:rsidRDefault="00000000" w:rsidP="00AB5A01">
      <w:pPr>
        <w:pStyle w:val="any"/>
        <w:numPr>
          <w:ilvl w:val="0"/>
          <w:numId w:val="13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Consent - we have permission from you after we gave you all the relevant information. All of your data protection rights may apply, except the right to object. To be clear, you do have the right to withdraw your consent at any time.</w:t>
      </w:r>
    </w:p>
    <w:p w14:paraId="501187D5" w14:textId="77777777" w:rsidR="00A77B3E" w:rsidRDefault="00000000" w:rsidP="00AB5A01">
      <w:pPr>
        <w:pStyle w:val="any"/>
        <w:numPr>
          <w:ilvl w:val="0"/>
          <w:numId w:val="13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Contract - we have to collect or use the information so we can enter into or carry out a contract with you. All of your data protection rights may apply except the right to object.</w:t>
      </w:r>
    </w:p>
    <w:p w14:paraId="4B94D3AA" w14:textId="77777777" w:rsidR="00A77B3E" w:rsidRDefault="00000000" w:rsidP="00AB5A01">
      <w:pPr>
        <w:pStyle w:val="any"/>
        <w:numPr>
          <w:ilvl w:val="0"/>
          <w:numId w:val="13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Legal obligation - we have to collect or use your information so we can comply with the law. All of your data protection rights may apply, except the right to erasure, the right to object and the right to data portability.</w:t>
      </w:r>
    </w:p>
    <w:p w14:paraId="27890012" w14:textId="77777777" w:rsidR="00A77B3E" w:rsidRDefault="00000000" w:rsidP="00AB5A01">
      <w:pPr>
        <w:pStyle w:val="any"/>
        <w:numPr>
          <w:ilvl w:val="0"/>
          <w:numId w:val="13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Legitimate interests – we’re collecting or using your information because it benefits you, our organisation or someone else, without causing an undue risk of harm to anyone. All of your data protection rights may apply, except the right to portability. Our legitimate interests are:</w:t>
      </w:r>
    </w:p>
    <w:p w14:paraId="4DD467D0" w14:textId="77777777" w:rsidR="00A77B3E" w:rsidRDefault="00000000" w:rsidP="00AB5A01">
      <w:pPr>
        <w:pStyle w:val="any"/>
        <w:numPr>
          <w:ilvl w:val="1"/>
          <w:numId w:val="135"/>
        </w:numPr>
        <w:spacing w:line="342" w:lineRule="atLeast"/>
        <w:ind w:left="1200"/>
        <w:rPr>
          <w:rFonts w:ascii="Verdana" w:eastAsia="Verdana" w:hAnsi="Verdana" w:cs="Verdana"/>
          <w:sz w:val="23"/>
          <w:szCs w:val="23"/>
          <w:lang w:val="en" w:eastAsia="en"/>
        </w:rPr>
      </w:pPr>
      <w:r>
        <w:rPr>
          <w:rFonts w:ascii="Verdana" w:eastAsia="Verdana" w:hAnsi="Verdana" w:cs="Verdana"/>
          <w:sz w:val="23"/>
          <w:szCs w:val="23"/>
          <w:lang w:val="en" w:eastAsia="en"/>
        </w:rPr>
        <w:t xml:space="preserve">To adhere to laws and procedures regarding data collection </w:t>
      </w:r>
    </w:p>
    <w:p w14:paraId="0CA5F48E" w14:textId="77777777" w:rsidR="00F365B0" w:rsidRDefault="00F365B0" w:rsidP="00F365B0">
      <w:pPr>
        <w:pStyle w:val="any"/>
        <w:spacing w:line="342" w:lineRule="atLeast"/>
        <w:ind w:left="1200"/>
        <w:rPr>
          <w:rFonts w:ascii="Verdana" w:eastAsia="Verdana" w:hAnsi="Verdana" w:cs="Verdana"/>
          <w:sz w:val="23"/>
          <w:szCs w:val="23"/>
          <w:lang w:val="en" w:eastAsia="en"/>
        </w:rPr>
      </w:pPr>
    </w:p>
    <w:p w14:paraId="689F7605" w14:textId="77777777" w:rsidR="00A77B3E" w:rsidRDefault="00000000">
      <w:pPr>
        <w:pStyle w:val="prosenth-child1"/>
        <w:spacing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For more information on our use of legitimate interests </w:t>
      </w:r>
      <w:proofErr w:type="gramStart"/>
      <w:r>
        <w:rPr>
          <w:rFonts w:ascii="Verdana" w:eastAsia="Verdana" w:hAnsi="Verdana" w:cs="Verdana"/>
          <w:sz w:val="23"/>
          <w:szCs w:val="23"/>
          <w:lang w:val="en" w:eastAsia="en"/>
        </w:rPr>
        <w:t>as</w:t>
      </w:r>
      <w:proofErr w:type="gramEnd"/>
      <w:r>
        <w:rPr>
          <w:rFonts w:ascii="Verdana" w:eastAsia="Verdana" w:hAnsi="Verdana" w:cs="Verdana"/>
          <w:sz w:val="23"/>
          <w:szCs w:val="23"/>
          <w:lang w:val="en" w:eastAsia="en"/>
        </w:rPr>
        <w:t xml:space="preserve"> a lawful basis you can contact us using the contact details set out above.</w:t>
      </w:r>
    </w:p>
    <w:p w14:paraId="487F8764" w14:textId="77777777" w:rsidR="00A77B3E" w:rsidRDefault="00000000" w:rsidP="00AB5A01">
      <w:pPr>
        <w:pStyle w:val="any"/>
        <w:numPr>
          <w:ilvl w:val="0"/>
          <w:numId w:val="13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5F79DE8B" w14:textId="6C6899EB" w:rsidR="00A77B3E" w:rsidRDefault="00000000" w:rsidP="00AB5A01">
      <w:pPr>
        <w:pStyle w:val="any"/>
        <w:numPr>
          <w:ilvl w:val="0"/>
          <w:numId w:val="13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Public task - we have to collect or use your information to carry out a task laid down in law, which the law intends to be </w:t>
      </w:r>
      <w:r w:rsidR="002563B3">
        <w:rPr>
          <w:rFonts w:ascii="Verdana" w:eastAsia="Verdana" w:hAnsi="Verdana" w:cs="Verdana"/>
          <w:sz w:val="23"/>
          <w:szCs w:val="23"/>
          <w:lang w:val="en" w:eastAsia="en"/>
        </w:rPr>
        <w:t>carried out</w:t>
      </w:r>
      <w:r>
        <w:rPr>
          <w:rFonts w:ascii="Verdana" w:eastAsia="Verdana" w:hAnsi="Verdana" w:cs="Verdana"/>
          <w:sz w:val="23"/>
          <w:szCs w:val="23"/>
          <w:lang w:val="en" w:eastAsia="en"/>
        </w:rPr>
        <w:t xml:space="preserve"> by an organisation such as ours. All of your data protection rights may apply, except the right to erasure and the right to portability.</w:t>
      </w:r>
    </w:p>
    <w:p w14:paraId="01AC93E5" w14:textId="77777777" w:rsidR="00F365B0" w:rsidRDefault="00F365B0" w:rsidP="00F365B0">
      <w:pPr>
        <w:pStyle w:val="any"/>
        <w:spacing w:line="342" w:lineRule="atLeast"/>
        <w:ind w:left="600"/>
        <w:rPr>
          <w:rFonts w:ascii="Verdana" w:eastAsia="Verdana" w:hAnsi="Verdana" w:cs="Verdana"/>
          <w:sz w:val="23"/>
          <w:szCs w:val="23"/>
          <w:lang w:val="en" w:eastAsia="en"/>
        </w:rPr>
      </w:pPr>
    </w:p>
    <w:p w14:paraId="615B64D1"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3" w:name="infofrom"/>
      <w:bookmarkEnd w:id="3"/>
      <w:r>
        <w:rPr>
          <w:rFonts w:ascii="Georgia" w:eastAsia="Georgia" w:hAnsi="Georgia" w:cs="Georgia"/>
          <w:sz w:val="34"/>
          <w:szCs w:val="34"/>
          <w:lang w:val="en" w:eastAsia="en"/>
        </w:rPr>
        <w:t>Where we get personal information from</w:t>
      </w:r>
    </w:p>
    <w:p w14:paraId="0A379C77" w14:textId="77777777" w:rsidR="00A77B3E" w:rsidRDefault="00000000" w:rsidP="00AB5A01">
      <w:pPr>
        <w:pStyle w:val="any"/>
        <w:numPr>
          <w:ilvl w:val="0"/>
          <w:numId w:val="13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Directly from you</w:t>
      </w:r>
    </w:p>
    <w:p w14:paraId="127A4259" w14:textId="77777777" w:rsidR="00A77B3E" w:rsidRDefault="00000000" w:rsidP="00AB5A01">
      <w:pPr>
        <w:pStyle w:val="any"/>
        <w:numPr>
          <w:ilvl w:val="0"/>
          <w:numId w:val="13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Regulatory authorities (eg HMRC)</w:t>
      </w:r>
    </w:p>
    <w:p w14:paraId="774FFDE3" w14:textId="77777777" w:rsidR="00A77B3E" w:rsidRDefault="00000000" w:rsidP="00AB5A01">
      <w:pPr>
        <w:pStyle w:val="any"/>
        <w:numPr>
          <w:ilvl w:val="0"/>
          <w:numId w:val="14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Parents or carers</w:t>
      </w:r>
    </w:p>
    <w:p w14:paraId="52CBD816" w14:textId="77777777" w:rsidR="00A77B3E" w:rsidRDefault="00000000" w:rsidP="00AB5A01">
      <w:pPr>
        <w:pStyle w:val="any"/>
        <w:numPr>
          <w:ilvl w:val="0"/>
          <w:numId w:val="14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Local authorities or local councils</w:t>
      </w:r>
    </w:p>
    <w:p w14:paraId="712DB01C" w14:textId="77777777" w:rsidR="00A77B3E" w:rsidRDefault="00000000" w:rsidP="00AB5A01">
      <w:pPr>
        <w:pStyle w:val="any"/>
        <w:numPr>
          <w:ilvl w:val="0"/>
          <w:numId w:val="14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Social services</w:t>
      </w:r>
    </w:p>
    <w:p w14:paraId="00CA2680" w14:textId="77777777" w:rsidR="00A77B3E" w:rsidRDefault="00000000" w:rsidP="00AB5A01">
      <w:pPr>
        <w:pStyle w:val="any"/>
        <w:numPr>
          <w:ilvl w:val="0"/>
          <w:numId w:val="14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Other education establishments</w:t>
      </w:r>
    </w:p>
    <w:p w14:paraId="6633A76F" w14:textId="77777777" w:rsidR="00A77B3E" w:rsidRDefault="00000000" w:rsidP="00AB5A01">
      <w:pPr>
        <w:pStyle w:val="any"/>
        <w:numPr>
          <w:ilvl w:val="0"/>
          <w:numId w:val="14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Health care providers</w:t>
      </w:r>
    </w:p>
    <w:p w14:paraId="66AB2A3C" w14:textId="77777777" w:rsidR="00A77B3E" w:rsidRDefault="00000000" w:rsidP="00AB5A01">
      <w:pPr>
        <w:pStyle w:val="any"/>
        <w:numPr>
          <w:ilvl w:val="0"/>
          <w:numId w:val="14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CCTV footage or other recordings</w:t>
      </w:r>
    </w:p>
    <w:p w14:paraId="4F802E17" w14:textId="77777777" w:rsidR="00A77B3E" w:rsidRDefault="00000000" w:rsidP="00AB5A01">
      <w:pPr>
        <w:pStyle w:val="any"/>
        <w:numPr>
          <w:ilvl w:val="0"/>
          <w:numId w:val="14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Publicly available sources</w:t>
      </w:r>
    </w:p>
    <w:p w14:paraId="03751096" w14:textId="77777777" w:rsidR="00A77B3E" w:rsidRDefault="00000000" w:rsidP="00AB5A01">
      <w:pPr>
        <w:pStyle w:val="any"/>
        <w:numPr>
          <w:ilvl w:val="0"/>
          <w:numId w:val="14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Previous employers</w:t>
      </w:r>
    </w:p>
    <w:p w14:paraId="3D09F101" w14:textId="77777777" w:rsidR="00A77B3E" w:rsidRDefault="00000000" w:rsidP="00AB5A01">
      <w:pPr>
        <w:pStyle w:val="any"/>
        <w:numPr>
          <w:ilvl w:val="0"/>
          <w:numId w:val="14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Market research organisations</w:t>
      </w:r>
    </w:p>
    <w:p w14:paraId="416F9B24" w14:textId="77777777" w:rsidR="00A77B3E" w:rsidRDefault="00000000" w:rsidP="00AB5A01">
      <w:pPr>
        <w:pStyle w:val="any"/>
        <w:numPr>
          <w:ilvl w:val="0"/>
          <w:numId w:val="14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Credit reference agencies</w:t>
      </w:r>
    </w:p>
    <w:p w14:paraId="719F7D81" w14:textId="40C9DAAD" w:rsidR="00A77B3E" w:rsidRDefault="00A77B3E" w:rsidP="00E4520C">
      <w:pPr>
        <w:pStyle w:val="any"/>
        <w:spacing w:line="342" w:lineRule="atLeast"/>
        <w:ind w:left="600"/>
        <w:rPr>
          <w:rFonts w:ascii="Verdana" w:eastAsia="Verdana" w:hAnsi="Verdana" w:cs="Verdana"/>
          <w:sz w:val="23"/>
          <w:szCs w:val="23"/>
          <w:lang w:val="en" w:eastAsia="en"/>
        </w:rPr>
      </w:pPr>
    </w:p>
    <w:p w14:paraId="434052EC" w14:textId="77777777" w:rsidR="00E4520C" w:rsidRDefault="00E4520C" w:rsidP="00E4520C">
      <w:pPr>
        <w:pStyle w:val="any"/>
        <w:spacing w:line="342" w:lineRule="atLeast"/>
        <w:ind w:left="600"/>
        <w:rPr>
          <w:rFonts w:ascii="Verdana" w:eastAsia="Verdana" w:hAnsi="Verdana" w:cs="Verdana"/>
          <w:sz w:val="23"/>
          <w:szCs w:val="23"/>
          <w:lang w:val="en" w:eastAsia="en"/>
        </w:rPr>
      </w:pPr>
    </w:p>
    <w:p w14:paraId="0E9EBE5E"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4" w:name="retention"/>
      <w:bookmarkEnd w:id="4"/>
      <w:r>
        <w:rPr>
          <w:rFonts w:ascii="Georgia" w:eastAsia="Georgia" w:hAnsi="Georgia" w:cs="Georgia"/>
          <w:sz w:val="34"/>
          <w:szCs w:val="34"/>
          <w:lang w:val="en" w:eastAsia="en"/>
        </w:rPr>
        <w:t>How long we keep information</w:t>
      </w:r>
    </w:p>
    <w:p w14:paraId="46FDC408" w14:textId="4CF6742E" w:rsidR="00B57AE2" w:rsidRDefault="00B57AE2" w:rsidP="002328C2">
      <w:pPr>
        <w:pStyle w:val="prosenth-child1"/>
        <w:spacing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 xml:space="preserve">We will only retain your personal data for as long as reasonably necessary to fulfill the purpose we collected it for, including for </w:t>
      </w:r>
      <w:r w:rsidR="00BA656C">
        <w:rPr>
          <w:rFonts w:ascii="Verdana" w:eastAsia="Verdana" w:hAnsi="Verdana" w:cs="Verdana"/>
          <w:sz w:val="23"/>
          <w:szCs w:val="23"/>
          <w:lang w:val="en" w:eastAsia="en"/>
        </w:rPr>
        <w:t>the purpose</w:t>
      </w:r>
      <w:r>
        <w:rPr>
          <w:rFonts w:ascii="Verdana" w:eastAsia="Verdana" w:hAnsi="Verdana" w:cs="Verdana"/>
          <w:sz w:val="23"/>
          <w:szCs w:val="23"/>
          <w:lang w:val="en" w:eastAsia="en"/>
        </w:rPr>
        <w:t xml:space="preserve"> of satisfying any legal, regulatory, tax, accounting or reporting requirements, and often that is 6 years given limitation periods on legal and tax matters. We may retain your personal data for a longer period in the event of a complaint or if we reasonably believe there is a prospect of litigation in respect to our relationship with you.</w:t>
      </w:r>
    </w:p>
    <w:p w14:paraId="5F95DCA7" w14:textId="0471B538" w:rsidR="00A77B3E" w:rsidRDefault="00000000" w:rsidP="00794FE7">
      <w:pPr>
        <w:pStyle w:val="prosenth-child1"/>
        <w:spacing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For more information on how long we store your personal information or the criteria we use to determine this please contact us using the details provided above.</w:t>
      </w:r>
    </w:p>
    <w:p w14:paraId="133EE4A3" w14:textId="16AF06AD" w:rsidR="00A77B3E" w:rsidRDefault="00A77B3E" w:rsidP="00B57AE2">
      <w:pPr>
        <w:pStyle w:val="prosert-blockany"/>
        <w:shd w:val="clear" w:color="auto" w:fill="EDCECE"/>
        <w:spacing w:before="480" w:after="240" w:line="342" w:lineRule="atLeast"/>
        <w:ind w:right="240"/>
        <w:rPr>
          <w:rFonts w:ascii="Verdana" w:eastAsia="Verdana" w:hAnsi="Verdana" w:cs="Verdana"/>
          <w:sz w:val="23"/>
          <w:szCs w:val="23"/>
          <w:lang w:val="en" w:eastAsia="en"/>
        </w:rPr>
      </w:pPr>
    </w:p>
    <w:p w14:paraId="6ED5FF41" w14:textId="77777777" w:rsidR="00A77B3E" w:rsidRDefault="00000000">
      <w:pPr>
        <w:pStyle w:val="prosenth-child1"/>
        <w:spacing w:line="428" w:lineRule="atLeast"/>
        <w:outlineLvl w:val="1"/>
        <w:rPr>
          <w:rFonts w:ascii="Georgia" w:eastAsia="Georgia" w:hAnsi="Georgia" w:cs="Georgia"/>
          <w:sz w:val="34"/>
          <w:szCs w:val="34"/>
          <w:lang w:val="en" w:eastAsia="en"/>
        </w:rPr>
      </w:pPr>
      <w:bookmarkStart w:id="5" w:name="share"/>
      <w:bookmarkEnd w:id="5"/>
      <w:r>
        <w:rPr>
          <w:rFonts w:ascii="Georgia" w:eastAsia="Georgia" w:hAnsi="Georgia" w:cs="Georgia"/>
          <w:sz w:val="34"/>
          <w:szCs w:val="34"/>
          <w:lang w:val="en" w:eastAsia="en"/>
        </w:rPr>
        <w:t>Who we share information with</w:t>
      </w:r>
    </w:p>
    <w:p w14:paraId="22AE49BD" w14:textId="77777777" w:rsidR="00A77B3E" w:rsidRDefault="00000000">
      <w:pPr>
        <w:pStyle w:val="prosenth-child1"/>
        <w:spacing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Data processors</w:t>
      </w:r>
    </w:p>
    <w:p w14:paraId="134FAB82" w14:textId="77777777" w:rsidR="00A77B3E" w:rsidRDefault="00000000">
      <w:pPr>
        <w:pStyle w:val="prosenth-child1"/>
        <w:spacing w:after="240" w:line="342" w:lineRule="atLeast"/>
        <w:rPr>
          <w:rFonts w:ascii="Verdana" w:eastAsia="Verdana" w:hAnsi="Verdana" w:cs="Verdana"/>
          <w:sz w:val="23"/>
          <w:szCs w:val="23"/>
          <w:lang w:val="en" w:eastAsia="en"/>
        </w:rPr>
      </w:pPr>
      <w:r>
        <w:rPr>
          <w:rStyle w:val="Strong1"/>
          <w:rFonts w:ascii="Verdana" w:eastAsia="Verdana" w:hAnsi="Verdana" w:cs="Verdana"/>
          <w:sz w:val="23"/>
          <w:szCs w:val="23"/>
          <w:lang w:val="en" w:eastAsia="en"/>
        </w:rPr>
        <w:t>SENPower Tutoring Ltd</w:t>
      </w:r>
    </w:p>
    <w:p w14:paraId="72735784" w14:textId="77777777" w:rsidR="00A77B3E" w:rsidRDefault="00000000">
      <w:pPr>
        <w:pStyle w:val="prosenth-last-child1"/>
        <w:spacing w:before="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This data processor does the following activities for us: the controller and responsible for your personal data</w:t>
      </w:r>
    </w:p>
    <w:p w14:paraId="4DF1531F" w14:textId="77777777" w:rsidR="00A77B3E" w:rsidRDefault="00000000">
      <w:pPr>
        <w:pStyle w:val="prosenth-child1"/>
        <w:spacing w:line="375" w:lineRule="atLeast"/>
        <w:outlineLvl w:val="2"/>
        <w:rPr>
          <w:rFonts w:ascii="Georgia" w:eastAsia="Georgia" w:hAnsi="Georgia" w:cs="Georgia"/>
          <w:sz w:val="30"/>
          <w:szCs w:val="30"/>
          <w:lang w:val="en" w:eastAsia="en"/>
        </w:rPr>
      </w:pPr>
      <w:r>
        <w:rPr>
          <w:rFonts w:ascii="Georgia" w:eastAsia="Georgia" w:hAnsi="Georgia" w:cs="Georgia"/>
          <w:sz w:val="30"/>
          <w:szCs w:val="30"/>
          <w:lang w:val="en" w:eastAsia="en"/>
        </w:rPr>
        <w:t>Others we share personal information with</w:t>
      </w:r>
    </w:p>
    <w:p w14:paraId="3E0EA2F4" w14:textId="77777777" w:rsidR="00A77B3E" w:rsidRDefault="00000000" w:rsidP="00AB5A01">
      <w:pPr>
        <w:pStyle w:val="any"/>
        <w:numPr>
          <w:ilvl w:val="0"/>
          <w:numId w:val="151"/>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Parents and carers</w:t>
      </w:r>
    </w:p>
    <w:p w14:paraId="528E4A8C" w14:textId="77777777" w:rsidR="00A77B3E" w:rsidRDefault="00000000" w:rsidP="00AB5A01">
      <w:pPr>
        <w:pStyle w:val="any"/>
        <w:numPr>
          <w:ilvl w:val="0"/>
          <w:numId w:val="152"/>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Local authorities</w:t>
      </w:r>
    </w:p>
    <w:p w14:paraId="37CEC9E2" w14:textId="77777777" w:rsidR="00A77B3E" w:rsidRDefault="00000000" w:rsidP="00AB5A01">
      <w:pPr>
        <w:pStyle w:val="any"/>
        <w:numPr>
          <w:ilvl w:val="0"/>
          <w:numId w:val="153"/>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Social services</w:t>
      </w:r>
    </w:p>
    <w:p w14:paraId="1323A198" w14:textId="77777777" w:rsidR="00A77B3E" w:rsidRDefault="00000000" w:rsidP="00AB5A01">
      <w:pPr>
        <w:pStyle w:val="any"/>
        <w:numPr>
          <w:ilvl w:val="0"/>
          <w:numId w:val="154"/>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Fostering agencies</w:t>
      </w:r>
    </w:p>
    <w:p w14:paraId="58FB0A6D" w14:textId="77777777" w:rsidR="00A77B3E" w:rsidRDefault="00000000" w:rsidP="00AB5A01">
      <w:pPr>
        <w:pStyle w:val="any"/>
        <w:numPr>
          <w:ilvl w:val="0"/>
          <w:numId w:val="155"/>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Pupil Referral Units (PRU’s) or Education Otherwise at School Centres (EOTAS)</w:t>
      </w:r>
    </w:p>
    <w:p w14:paraId="31CBD901" w14:textId="77777777" w:rsidR="00A77B3E" w:rsidRDefault="00000000" w:rsidP="00AB5A01">
      <w:pPr>
        <w:pStyle w:val="any"/>
        <w:numPr>
          <w:ilvl w:val="0"/>
          <w:numId w:val="156"/>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Specialist teachers such as peripatetic workers or speech and language therapists</w:t>
      </w:r>
    </w:p>
    <w:p w14:paraId="7450DA4B" w14:textId="77777777" w:rsidR="00A77B3E" w:rsidRDefault="00000000" w:rsidP="00AB5A01">
      <w:pPr>
        <w:pStyle w:val="any"/>
        <w:numPr>
          <w:ilvl w:val="0"/>
          <w:numId w:val="157"/>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lastRenderedPageBreak/>
        <w:t>School governing bodies (such as Board of governors or Parent/teacher associations (PTA))</w:t>
      </w:r>
    </w:p>
    <w:p w14:paraId="5CD374C4" w14:textId="77777777" w:rsidR="00A77B3E" w:rsidRDefault="00000000" w:rsidP="00AB5A01">
      <w:pPr>
        <w:pStyle w:val="any"/>
        <w:numPr>
          <w:ilvl w:val="0"/>
          <w:numId w:val="158"/>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Health care providers</w:t>
      </w:r>
    </w:p>
    <w:p w14:paraId="37337745" w14:textId="77777777" w:rsidR="00A77B3E" w:rsidRDefault="00000000" w:rsidP="00AB5A01">
      <w:pPr>
        <w:pStyle w:val="any"/>
        <w:numPr>
          <w:ilvl w:val="0"/>
          <w:numId w:val="159"/>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Organisations we need to share information with for safeguarding reasons</w:t>
      </w:r>
    </w:p>
    <w:p w14:paraId="4C735367" w14:textId="77777777" w:rsidR="00A77B3E" w:rsidRDefault="00000000" w:rsidP="00AB5A01">
      <w:pPr>
        <w:pStyle w:val="any"/>
        <w:numPr>
          <w:ilvl w:val="0"/>
          <w:numId w:val="160"/>
        </w:numPr>
        <w:spacing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Organisations we’re legally obliged to share personal information with</w:t>
      </w:r>
    </w:p>
    <w:p w14:paraId="41A1232B" w14:textId="77777777" w:rsidR="00686808" w:rsidRDefault="00686808" w:rsidP="00686808">
      <w:pPr>
        <w:pStyle w:val="any"/>
        <w:spacing w:line="342" w:lineRule="atLeast"/>
        <w:ind w:left="600"/>
        <w:rPr>
          <w:rFonts w:ascii="Verdana" w:eastAsia="Verdana" w:hAnsi="Verdana" w:cs="Verdana"/>
          <w:sz w:val="23"/>
          <w:szCs w:val="23"/>
          <w:lang w:val="en" w:eastAsia="en"/>
        </w:rPr>
      </w:pPr>
    </w:p>
    <w:p w14:paraId="7F537F3D" w14:textId="77777777" w:rsidR="00A77B3E" w:rsidRDefault="00000000">
      <w:pPr>
        <w:pStyle w:val="prosenth-child1"/>
        <w:spacing w:after="240" w:line="428" w:lineRule="atLeast"/>
        <w:outlineLvl w:val="1"/>
        <w:rPr>
          <w:rFonts w:ascii="Georgia" w:eastAsia="Georgia" w:hAnsi="Georgia" w:cs="Georgia"/>
          <w:sz w:val="34"/>
          <w:szCs w:val="34"/>
          <w:lang w:val="en" w:eastAsia="en"/>
        </w:rPr>
      </w:pPr>
      <w:bookmarkStart w:id="6" w:name="complain"/>
      <w:bookmarkEnd w:id="6"/>
      <w:r>
        <w:rPr>
          <w:rFonts w:ascii="Georgia" w:eastAsia="Georgia" w:hAnsi="Georgia" w:cs="Georgia"/>
          <w:sz w:val="34"/>
          <w:szCs w:val="34"/>
          <w:lang w:val="en" w:eastAsia="en"/>
        </w:rPr>
        <w:t>How to complain</w:t>
      </w:r>
    </w:p>
    <w:p w14:paraId="41454BC9" w14:textId="77777777" w:rsidR="00A77B3E" w:rsidRDefault="00000000">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If you have any concerns about our use of your personal data, you can make a complaint to us using the contact details at the top of this privacy notice.</w:t>
      </w:r>
    </w:p>
    <w:p w14:paraId="1A7924D4" w14:textId="77777777" w:rsidR="00A77B3E" w:rsidRDefault="00000000">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If you remain unhappy with how we’ve used your data after raising a complaint with us, you can also complain to the ICO.</w:t>
      </w:r>
    </w:p>
    <w:p w14:paraId="3486A572" w14:textId="77777777" w:rsidR="00A77B3E" w:rsidRDefault="00000000">
      <w:pPr>
        <w:pStyle w:val="proseany"/>
        <w:spacing w:before="240" w:after="240" w:line="342" w:lineRule="atLeast"/>
        <w:rPr>
          <w:rFonts w:ascii="Verdana" w:eastAsia="Verdana" w:hAnsi="Verdana" w:cs="Verdana"/>
          <w:sz w:val="23"/>
          <w:szCs w:val="23"/>
          <w:lang w:val="en" w:eastAsia="en"/>
        </w:rPr>
      </w:pPr>
      <w:r>
        <w:rPr>
          <w:rFonts w:ascii="Verdana" w:eastAsia="Verdana" w:hAnsi="Verdana" w:cs="Verdana"/>
          <w:sz w:val="23"/>
          <w:szCs w:val="23"/>
          <w:lang w:val="en" w:eastAsia="en"/>
        </w:rPr>
        <w:t>The ICO’s address:           </w:t>
      </w:r>
    </w:p>
    <w:p w14:paraId="2C85C462" w14:textId="77777777" w:rsidR="00A77B3E" w:rsidRDefault="00000000">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Information Commissioner’s Office</w:t>
      </w:r>
      <w:r>
        <w:rPr>
          <w:rFonts w:ascii="Verdana" w:eastAsia="Verdana" w:hAnsi="Verdana" w:cs="Verdana"/>
          <w:sz w:val="23"/>
          <w:szCs w:val="23"/>
          <w:lang w:val="en" w:eastAsia="en"/>
        </w:rPr>
        <w:br/>
        <w:t>Wycliffe House</w:t>
      </w:r>
      <w:r>
        <w:rPr>
          <w:rFonts w:ascii="Verdana" w:eastAsia="Verdana" w:hAnsi="Verdana" w:cs="Verdana"/>
          <w:sz w:val="23"/>
          <w:szCs w:val="23"/>
          <w:lang w:val="en" w:eastAsia="en"/>
        </w:rPr>
        <w:br/>
        <w:t>Water Lane</w:t>
      </w:r>
      <w:r>
        <w:rPr>
          <w:rFonts w:ascii="Verdana" w:eastAsia="Verdana" w:hAnsi="Verdana" w:cs="Verdana"/>
          <w:sz w:val="23"/>
          <w:szCs w:val="23"/>
          <w:lang w:val="en" w:eastAsia="en"/>
        </w:rPr>
        <w:br/>
        <w:t>Wilmslow</w:t>
      </w:r>
      <w:r>
        <w:rPr>
          <w:rFonts w:ascii="Verdana" w:eastAsia="Verdana" w:hAnsi="Verdana" w:cs="Verdana"/>
          <w:sz w:val="23"/>
          <w:szCs w:val="23"/>
          <w:lang w:val="en" w:eastAsia="en"/>
        </w:rPr>
        <w:br/>
        <w:t>Cheshire</w:t>
      </w:r>
      <w:r>
        <w:rPr>
          <w:rFonts w:ascii="Verdana" w:eastAsia="Verdana" w:hAnsi="Verdana" w:cs="Verdana"/>
          <w:sz w:val="23"/>
          <w:szCs w:val="23"/>
          <w:lang w:val="en" w:eastAsia="en"/>
        </w:rPr>
        <w:br/>
        <w:t>SK9 5AF</w:t>
      </w:r>
    </w:p>
    <w:p w14:paraId="22CB9F65" w14:textId="77777777" w:rsidR="00A77B3E" w:rsidRDefault="00000000">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Helpline number: 0303 123 1113</w:t>
      </w:r>
    </w:p>
    <w:p w14:paraId="78AEBD94" w14:textId="77777777" w:rsidR="00A77B3E" w:rsidRDefault="00000000">
      <w:pPr>
        <w:pStyle w:val="proseany"/>
        <w:pBdr>
          <w:left w:val="none" w:sz="0" w:space="30" w:color="auto"/>
        </w:pBdr>
        <w:spacing w:before="240" w:after="240" w:line="342" w:lineRule="atLeast"/>
        <w:ind w:left="600"/>
        <w:rPr>
          <w:rFonts w:ascii="Verdana" w:eastAsia="Verdana" w:hAnsi="Verdana" w:cs="Verdana"/>
          <w:sz w:val="23"/>
          <w:szCs w:val="23"/>
          <w:lang w:val="en" w:eastAsia="en"/>
        </w:rPr>
      </w:pPr>
      <w:r>
        <w:rPr>
          <w:rFonts w:ascii="Verdana" w:eastAsia="Verdana" w:hAnsi="Verdana" w:cs="Verdana"/>
          <w:sz w:val="23"/>
          <w:szCs w:val="23"/>
          <w:lang w:val="en" w:eastAsia="en"/>
        </w:rPr>
        <w:t xml:space="preserve">Website: </w:t>
      </w:r>
      <w:hyperlink r:id="rId17" w:tooltip="Make a complaint" w:history="1">
        <w:r w:rsidR="00A77B3E">
          <w:rPr>
            <w:rStyle w:val="prosea"/>
            <w:rFonts w:ascii="Verdana" w:eastAsia="Verdana" w:hAnsi="Verdana" w:cs="Verdana"/>
            <w:sz w:val="23"/>
            <w:szCs w:val="23"/>
            <w:lang w:val="en" w:eastAsia="en"/>
          </w:rPr>
          <w:t>https://www.ico.org.uk</w:t>
        </w:r>
        <w:r w:rsidR="00A77B3E">
          <w:rPr>
            <w:rStyle w:val="anyCharacter"/>
            <w:rFonts w:ascii="Verdana" w:eastAsia="Verdana" w:hAnsi="Verdana" w:cs="Verdana"/>
            <w:color w:val="005098"/>
            <w:sz w:val="23"/>
            <w:szCs w:val="23"/>
            <w:lang w:val="en" w:eastAsia="en"/>
          </w:rPr>
          <w:t>/make-a-complaint</w:t>
        </w:r>
      </w:hyperlink>
    </w:p>
    <w:p w14:paraId="62ABD970" w14:textId="2AAE6AEF" w:rsidR="00A77B3E" w:rsidRDefault="00000000">
      <w:pPr>
        <w:pStyle w:val="prosenth-last-child1"/>
        <w:spacing w:before="240" w:after="240" w:line="428" w:lineRule="atLeast"/>
        <w:outlineLvl w:val="1"/>
        <w:rPr>
          <w:rFonts w:ascii="Georgia" w:eastAsia="Georgia" w:hAnsi="Georgia" w:cs="Georgia"/>
          <w:sz w:val="34"/>
          <w:szCs w:val="34"/>
          <w:lang w:val="en" w:eastAsia="en"/>
        </w:rPr>
      </w:pPr>
      <w:r>
        <w:rPr>
          <w:rStyle w:val="anyCharacter"/>
          <w:rFonts w:ascii="Georgia" w:eastAsia="Georgia" w:hAnsi="Georgia" w:cs="Georgia"/>
          <w:sz w:val="34"/>
          <w:szCs w:val="34"/>
          <w:lang w:val="en" w:eastAsia="en"/>
        </w:rPr>
        <w:t>Last updated</w:t>
      </w:r>
      <w:r w:rsidR="0092614B">
        <w:rPr>
          <w:rStyle w:val="anyCharacter"/>
          <w:rFonts w:ascii="Georgia" w:eastAsia="Georgia" w:hAnsi="Georgia" w:cs="Georgia"/>
          <w:sz w:val="34"/>
          <w:szCs w:val="34"/>
          <w:lang w:val="en" w:eastAsia="en"/>
        </w:rPr>
        <w:t xml:space="preserve"> 22.09.2025</w:t>
      </w:r>
    </w:p>
    <w:p w14:paraId="75C1957F" w14:textId="77777777" w:rsidR="00A77B3E" w:rsidRDefault="00A77B3E"/>
    <w:sectPr w:rsidR="00A77B3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D0BF" w14:textId="77777777" w:rsidR="00F1247E" w:rsidRDefault="00F1247E">
      <w:r>
        <w:separator/>
      </w:r>
    </w:p>
  </w:endnote>
  <w:endnote w:type="continuationSeparator" w:id="0">
    <w:p w14:paraId="765578F1" w14:textId="77777777" w:rsidR="00F1247E" w:rsidRDefault="00F1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BDD8" w14:textId="77777777" w:rsidR="000F09E9" w:rsidRDefault="00000000">
    <w:pPr>
      <w:tabs>
        <w:tab w:val="right" w:pos="9026"/>
      </w:tabs>
      <w:rPr>
        <w:rFonts w:ascii="Verdana" w:eastAsia="Verdana" w:hAnsi="Verdana" w:cs="Verdana"/>
        <w:color w:val="808080"/>
        <w:sz w:val="20"/>
      </w:rPr>
    </w:pPr>
    <w:r>
      <w:rPr>
        <w:rFonts w:ascii="Verdana" w:eastAsia="Verdana" w:hAnsi="Verdana" w:cs="Verdana"/>
        <w:color w:val="808080"/>
        <w:sz w:val="20"/>
      </w:rPr>
      <w:t>21 September 2025</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068B" w14:textId="77777777" w:rsidR="00F1247E" w:rsidRDefault="00F1247E">
      <w:r>
        <w:separator/>
      </w:r>
    </w:p>
  </w:footnote>
  <w:footnote w:type="continuationSeparator" w:id="0">
    <w:p w14:paraId="3CF5D090" w14:textId="77777777" w:rsidR="00F1247E" w:rsidRDefault="00F12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30B01DBE">
      <w:start w:val="1"/>
      <w:numFmt w:val="bullet"/>
      <w:lvlText w:val=""/>
      <w:lvlJc w:val="left"/>
      <w:pPr>
        <w:ind w:left="720" w:hanging="360"/>
      </w:pPr>
      <w:rPr>
        <w:rFonts w:ascii="Symbol" w:hAnsi="Symbol"/>
      </w:rPr>
    </w:lvl>
    <w:lvl w:ilvl="1" w:tplc="49C6ADAE">
      <w:start w:val="1"/>
      <w:numFmt w:val="bullet"/>
      <w:lvlText w:val="o"/>
      <w:lvlJc w:val="left"/>
      <w:pPr>
        <w:tabs>
          <w:tab w:val="num" w:pos="1440"/>
        </w:tabs>
        <w:ind w:left="1440" w:hanging="360"/>
      </w:pPr>
      <w:rPr>
        <w:rFonts w:ascii="Courier New" w:hAnsi="Courier New"/>
      </w:rPr>
    </w:lvl>
    <w:lvl w:ilvl="2" w:tplc="95649E1A">
      <w:start w:val="1"/>
      <w:numFmt w:val="bullet"/>
      <w:lvlText w:val=""/>
      <w:lvlJc w:val="left"/>
      <w:pPr>
        <w:tabs>
          <w:tab w:val="num" w:pos="2160"/>
        </w:tabs>
        <w:ind w:left="2160" w:hanging="360"/>
      </w:pPr>
      <w:rPr>
        <w:rFonts w:ascii="Wingdings" w:hAnsi="Wingdings"/>
      </w:rPr>
    </w:lvl>
    <w:lvl w:ilvl="3" w:tplc="E320D70A">
      <w:start w:val="1"/>
      <w:numFmt w:val="bullet"/>
      <w:lvlText w:val=""/>
      <w:lvlJc w:val="left"/>
      <w:pPr>
        <w:tabs>
          <w:tab w:val="num" w:pos="2880"/>
        </w:tabs>
        <w:ind w:left="2880" w:hanging="360"/>
      </w:pPr>
      <w:rPr>
        <w:rFonts w:ascii="Symbol" w:hAnsi="Symbol"/>
      </w:rPr>
    </w:lvl>
    <w:lvl w:ilvl="4" w:tplc="5B901E68">
      <w:start w:val="1"/>
      <w:numFmt w:val="bullet"/>
      <w:lvlText w:val="o"/>
      <w:lvlJc w:val="left"/>
      <w:pPr>
        <w:tabs>
          <w:tab w:val="num" w:pos="3600"/>
        </w:tabs>
        <w:ind w:left="3600" w:hanging="360"/>
      </w:pPr>
      <w:rPr>
        <w:rFonts w:ascii="Courier New" w:hAnsi="Courier New"/>
      </w:rPr>
    </w:lvl>
    <w:lvl w:ilvl="5" w:tplc="F4F4BE50">
      <w:start w:val="1"/>
      <w:numFmt w:val="bullet"/>
      <w:lvlText w:val=""/>
      <w:lvlJc w:val="left"/>
      <w:pPr>
        <w:tabs>
          <w:tab w:val="num" w:pos="4320"/>
        </w:tabs>
        <w:ind w:left="4320" w:hanging="360"/>
      </w:pPr>
      <w:rPr>
        <w:rFonts w:ascii="Wingdings" w:hAnsi="Wingdings"/>
      </w:rPr>
    </w:lvl>
    <w:lvl w:ilvl="6" w:tplc="81202D2A">
      <w:start w:val="1"/>
      <w:numFmt w:val="bullet"/>
      <w:lvlText w:val=""/>
      <w:lvlJc w:val="left"/>
      <w:pPr>
        <w:tabs>
          <w:tab w:val="num" w:pos="5040"/>
        </w:tabs>
        <w:ind w:left="5040" w:hanging="360"/>
      </w:pPr>
      <w:rPr>
        <w:rFonts w:ascii="Symbol" w:hAnsi="Symbol"/>
      </w:rPr>
    </w:lvl>
    <w:lvl w:ilvl="7" w:tplc="EA1E21A8">
      <w:start w:val="1"/>
      <w:numFmt w:val="bullet"/>
      <w:lvlText w:val="o"/>
      <w:lvlJc w:val="left"/>
      <w:pPr>
        <w:tabs>
          <w:tab w:val="num" w:pos="5760"/>
        </w:tabs>
        <w:ind w:left="5760" w:hanging="360"/>
      </w:pPr>
      <w:rPr>
        <w:rFonts w:ascii="Courier New" w:hAnsi="Courier New"/>
      </w:rPr>
    </w:lvl>
    <w:lvl w:ilvl="8" w:tplc="B6E4DEA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CA2364C">
      <w:start w:val="1"/>
      <w:numFmt w:val="bullet"/>
      <w:lvlText w:val=""/>
      <w:lvlJc w:val="left"/>
      <w:pPr>
        <w:ind w:left="720" w:hanging="360"/>
      </w:pPr>
      <w:rPr>
        <w:rFonts w:ascii="Symbol" w:hAnsi="Symbol"/>
      </w:rPr>
    </w:lvl>
    <w:lvl w:ilvl="1" w:tplc="8C74A3A8">
      <w:start w:val="1"/>
      <w:numFmt w:val="bullet"/>
      <w:lvlText w:val="o"/>
      <w:lvlJc w:val="left"/>
      <w:pPr>
        <w:tabs>
          <w:tab w:val="num" w:pos="1440"/>
        </w:tabs>
        <w:ind w:left="1440" w:hanging="360"/>
      </w:pPr>
      <w:rPr>
        <w:rFonts w:ascii="Courier New" w:hAnsi="Courier New"/>
      </w:rPr>
    </w:lvl>
    <w:lvl w:ilvl="2" w:tplc="EAAEAA12">
      <w:start w:val="1"/>
      <w:numFmt w:val="bullet"/>
      <w:lvlText w:val=""/>
      <w:lvlJc w:val="left"/>
      <w:pPr>
        <w:tabs>
          <w:tab w:val="num" w:pos="2160"/>
        </w:tabs>
        <w:ind w:left="2160" w:hanging="360"/>
      </w:pPr>
      <w:rPr>
        <w:rFonts w:ascii="Wingdings" w:hAnsi="Wingdings"/>
      </w:rPr>
    </w:lvl>
    <w:lvl w:ilvl="3" w:tplc="24F64EEC">
      <w:start w:val="1"/>
      <w:numFmt w:val="bullet"/>
      <w:lvlText w:val=""/>
      <w:lvlJc w:val="left"/>
      <w:pPr>
        <w:tabs>
          <w:tab w:val="num" w:pos="2880"/>
        </w:tabs>
        <w:ind w:left="2880" w:hanging="360"/>
      </w:pPr>
      <w:rPr>
        <w:rFonts w:ascii="Symbol" w:hAnsi="Symbol"/>
      </w:rPr>
    </w:lvl>
    <w:lvl w:ilvl="4" w:tplc="154EBFB6">
      <w:start w:val="1"/>
      <w:numFmt w:val="bullet"/>
      <w:lvlText w:val="o"/>
      <w:lvlJc w:val="left"/>
      <w:pPr>
        <w:tabs>
          <w:tab w:val="num" w:pos="3600"/>
        </w:tabs>
        <w:ind w:left="3600" w:hanging="360"/>
      </w:pPr>
      <w:rPr>
        <w:rFonts w:ascii="Courier New" w:hAnsi="Courier New"/>
      </w:rPr>
    </w:lvl>
    <w:lvl w:ilvl="5" w:tplc="4B4E6F3E">
      <w:start w:val="1"/>
      <w:numFmt w:val="bullet"/>
      <w:lvlText w:val=""/>
      <w:lvlJc w:val="left"/>
      <w:pPr>
        <w:tabs>
          <w:tab w:val="num" w:pos="4320"/>
        </w:tabs>
        <w:ind w:left="4320" w:hanging="360"/>
      </w:pPr>
      <w:rPr>
        <w:rFonts w:ascii="Wingdings" w:hAnsi="Wingdings"/>
      </w:rPr>
    </w:lvl>
    <w:lvl w:ilvl="6" w:tplc="24BED156">
      <w:start w:val="1"/>
      <w:numFmt w:val="bullet"/>
      <w:lvlText w:val=""/>
      <w:lvlJc w:val="left"/>
      <w:pPr>
        <w:tabs>
          <w:tab w:val="num" w:pos="5040"/>
        </w:tabs>
        <w:ind w:left="5040" w:hanging="360"/>
      </w:pPr>
      <w:rPr>
        <w:rFonts w:ascii="Symbol" w:hAnsi="Symbol"/>
      </w:rPr>
    </w:lvl>
    <w:lvl w:ilvl="7" w:tplc="68D4E4A0">
      <w:start w:val="1"/>
      <w:numFmt w:val="bullet"/>
      <w:lvlText w:val="o"/>
      <w:lvlJc w:val="left"/>
      <w:pPr>
        <w:tabs>
          <w:tab w:val="num" w:pos="5760"/>
        </w:tabs>
        <w:ind w:left="5760" w:hanging="360"/>
      </w:pPr>
      <w:rPr>
        <w:rFonts w:ascii="Courier New" w:hAnsi="Courier New"/>
      </w:rPr>
    </w:lvl>
    <w:lvl w:ilvl="8" w:tplc="8790348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C812DE2C">
      <w:start w:val="1"/>
      <w:numFmt w:val="bullet"/>
      <w:lvlText w:val=""/>
      <w:lvlJc w:val="left"/>
      <w:pPr>
        <w:ind w:left="720" w:hanging="360"/>
      </w:pPr>
      <w:rPr>
        <w:rFonts w:ascii="Symbol" w:hAnsi="Symbol"/>
      </w:rPr>
    </w:lvl>
    <w:lvl w:ilvl="1" w:tplc="FB324A1E">
      <w:start w:val="1"/>
      <w:numFmt w:val="bullet"/>
      <w:lvlText w:val="o"/>
      <w:lvlJc w:val="left"/>
      <w:pPr>
        <w:tabs>
          <w:tab w:val="num" w:pos="1440"/>
        </w:tabs>
        <w:ind w:left="1440" w:hanging="360"/>
      </w:pPr>
      <w:rPr>
        <w:rFonts w:ascii="Courier New" w:hAnsi="Courier New"/>
      </w:rPr>
    </w:lvl>
    <w:lvl w:ilvl="2" w:tplc="DED428D2">
      <w:start w:val="1"/>
      <w:numFmt w:val="bullet"/>
      <w:lvlText w:val=""/>
      <w:lvlJc w:val="left"/>
      <w:pPr>
        <w:tabs>
          <w:tab w:val="num" w:pos="2160"/>
        </w:tabs>
        <w:ind w:left="2160" w:hanging="360"/>
      </w:pPr>
      <w:rPr>
        <w:rFonts w:ascii="Wingdings" w:hAnsi="Wingdings"/>
      </w:rPr>
    </w:lvl>
    <w:lvl w:ilvl="3" w:tplc="70A04ACC">
      <w:start w:val="1"/>
      <w:numFmt w:val="bullet"/>
      <w:lvlText w:val=""/>
      <w:lvlJc w:val="left"/>
      <w:pPr>
        <w:tabs>
          <w:tab w:val="num" w:pos="2880"/>
        </w:tabs>
        <w:ind w:left="2880" w:hanging="360"/>
      </w:pPr>
      <w:rPr>
        <w:rFonts w:ascii="Symbol" w:hAnsi="Symbol"/>
      </w:rPr>
    </w:lvl>
    <w:lvl w:ilvl="4" w:tplc="C89ED856">
      <w:start w:val="1"/>
      <w:numFmt w:val="bullet"/>
      <w:lvlText w:val="o"/>
      <w:lvlJc w:val="left"/>
      <w:pPr>
        <w:tabs>
          <w:tab w:val="num" w:pos="3600"/>
        </w:tabs>
        <w:ind w:left="3600" w:hanging="360"/>
      </w:pPr>
      <w:rPr>
        <w:rFonts w:ascii="Courier New" w:hAnsi="Courier New"/>
      </w:rPr>
    </w:lvl>
    <w:lvl w:ilvl="5" w:tplc="1C3ECF16">
      <w:start w:val="1"/>
      <w:numFmt w:val="bullet"/>
      <w:lvlText w:val=""/>
      <w:lvlJc w:val="left"/>
      <w:pPr>
        <w:tabs>
          <w:tab w:val="num" w:pos="4320"/>
        </w:tabs>
        <w:ind w:left="4320" w:hanging="360"/>
      </w:pPr>
      <w:rPr>
        <w:rFonts w:ascii="Wingdings" w:hAnsi="Wingdings"/>
      </w:rPr>
    </w:lvl>
    <w:lvl w:ilvl="6" w:tplc="3128117C">
      <w:start w:val="1"/>
      <w:numFmt w:val="bullet"/>
      <w:lvlText w:val=""/>
      <w:lvlJc w:val="left"/>
      <w:pPr>
        <w:tabs>
          <w:tab w:val="num" w:pos="5040"/>
        </w:tabs>
        <w:ind w:left="5040" w:hanging="360"/>
      </w:pPr>
      <w:rPr>
        <w:rFonts w:ascii="Symbol" w:hAnsi="Symbol"/>
      </w:rPr>
    </w:lvl>
    <w:lvl w:ilvl="7" w:tplc="377CF784">
      <w:start w:val="1"/>
      <w:numFmt w:val="bullet"/>
      <w:lvlText w:val="o"/>
      <w:lvlJc w:val="left"/>
      <w:pPr>
        <w:tabs>
          <w:tab w:val="num" w:pos="5760"/>
        </w:tabs>
        <w:ind w:left="5760" w:hanging="360"/>
      </w:pPr>
      <w:rPr>
        <w:rFonts w:ascii="Courier New" w:hAnsi="Courier New"/>
      </w:rPr>
    </w:lvl>
    <w:lvl w:ilvl="8" w:tplc="047C6D4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8142272">
      <w:start w:val="1"/>
      <w:numFmt w:val="bullet"/>
      <w:lvlText w:val=""/>
      <w:lvlJc w:val="left"/>
      <w:pPr>
        <w:ind w:left="720" w:hanging="360"/>
      </w:pPr>
      <w:rPr>
        <w:rFonts w:ascii="Symbol" w:hAnsi="Symbol"/>
      </w:rPr>
    </w:lvl>
    <w:lvl w:ilvl="1" w:tplc="E2684800">
      <w:start w:val="1"/>
      <w:numFmt w:val="bullet"/>
      <w:lvlText w:val="o"/>
      <w:lvlJc w:val="left"/>
      <w:pPr>
        <w:tabs>
          <w:tab w:val="num" w:pos="1440"/>
        </w:tabs>
        <w:ind w:left="1440" w:hanging="360"/>
      </w:pPr>
      <w:rPr>
        <w:rFonts w:ascii="Courier New" w:hAnsi="Courier New"/>
      </w:rPr>
    </w:lvl>
    <w:lvl w:ilvl="2" w:tplc="BDD8B528">
      <w:start w:val="1"/>
      <w:numFmt w:val="bullet"/>
      <w:lvlText w:val=""/>
      <w:lvlJc w:val="left"/>
      <w:pPr>
        <w:tabs>
          <w:tab w:val="num" w:pos="2160"/>
        </w:tabs>
        <w:ind w:left="2160" w:hanging="360"/>
      </w:pPr>
      <w:rPr>
        <w:rFonts w:ascii="Wingdings" w:hAnsi="Wingdings"/>
      </w:rPr>
    </w:lvl>
    <w:lvl w:ilvl="3" w:tplc="36D87C42">
      <w:start w:val="1"/>
      <w:numFmt w:val="bullet"/>
      <w:lvlText w:val=""/>
      <w:lvlJc w:val="left"/>
      <w:pPr>
        <w:tabs>
          <w:tab w:val="num" w:pos="2880"/>
        </w:tabs>
        <w:ind w:left="2880" w:hanging="360"/>
      </w:pPr>
      <w:rPr>
        <w:rFonts w:ascii="Symbol" w:hAnsi="Symbol"/>
      </w:rPr>
    </w:lvl>
    <w:lvl w:ilvl="4" w:tplc="652830E4">
      <w:start w:val="1"/>
      <w:numFmt w:val="bullet"/>
      <w:lvlText w:val="o"/>
      <w:lvlJc w:val="left"/>
      <w:pPr>
        <w:tabs>
          <w:tab w:val="num" w:pos="3600"/>
        </w:tabs>
        <w:ind w:left="3600" w:hanging="360"/>
      </w:pPr>
      <w:rPr>
        <w:rFonts w:ascii="Courier New" w:hAnsi="Courier New"/>
      </w:rPr>
    </w:lvl>
    <w:lvl w:ilvl="5" w:tplc="0936DC46">
      <w:start w:val="1"/>
      <w:numFmt w:val="bullet"/>
      <w:lvlText w:val=""/>
      <w:lvlJc w:val="left"/>
      <w:pPr>
        <w:tabs>
          <w:tab w:val="num" w:pos="4320"/>
        </w:tabs>
        <w:ind w:left="4320" w:hanging="360"/>
      </w:pPr>
      <w:rPr>
        <w:rFonts w:ascii="Wingdings" w:hAnsi="Wingdings"/>
      </w:rPr>
    </w:lvl>
    <w:lvl w:ilvl="6" w:tplc="F6D26E74">
      <w:start w:val="1"/>
      <w:numFmt w:val="bullet"/>
      <w:lvlText w:val=""/>
      <w:lvlJc w:val="left"/>
      <w:pPr>
        <w:tabs>
          <w:tab w:val="num" w:pos="5040"/>
        </w:tabs>
        <w:ind w:left="5040" w:hanging="360"/>
      </w:pPr>
      <w:rPr>
        <w:rFonts w:ascii="Symbol" w:hAnsi="Symbol"/>
      </w:rPr>
    </w:lvl>
    <w:lvl w:ilvl="7" w:tplc="D054A436">
      <w:start w:val="1"/>
      <w:numFmt w:val="bullet"/>
      <w:lvlText w:val="o"/>
      <w:lvlJc w:val="left"/>
      <w:pPr>
        <w:tabs>
          <w:tab w:val="num" w:pos="5760"/>
        </w:tabs>
        <w:ind w:left="5760" w:hanging="360"/>
      </w:pPr>
      <w:rPr>
        <w:rFonts w:ascii="Courier New" w:hAnsi="Courier New"/>
      </w:rPr>
    </w:lvl>
    <w:lvl w:ilvl="8" w:tplc="1FB264D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E564DE14">
      <w:start w:val="1"/>
      <w:numFmt w:val="bullet"/>
      <w:lvlText w:val=""/>
      <w:lvlJc w:val="left"/>
      <w:pPr>
        <w:ind w:left="720" w:hanging="360"/>
      </w:pPr>
      <w:rPr>
        <w:rFonts w:ascii="Symbol" w:hAnsi="Symbol"/>
      </w:rPr>
    </w:lvl>
    <w:lvl w:ilvl="1" w:tplc="1EA4D224">
      <w:start w:val="1"/>
      <w:numFmt w:val="bullet"/>
      <w:lvlText w:val="o"/>
      <w:lvlJc w:val="left"/>
      <w:pPr>
        <w:tabs>
          <w:tab w:val="num" w:pos="1440"/>
        </w:tabs>
        <w:ind w:left="1440" w:hanging="360"/>
      </w:pPr>
      <w:rPr>
        <w:rFonts w:ascii="Courier New" w:hAnsi="Courier New"/>
      </w:rPr>
    </w:lvl>
    <w:lvl w:ilvl="2" w:tplc="5B7C40A6">
      <w:start w:val="1"/>
      <w:numFmt w:val="bullet"/>
      <w:lvlText w:val=""/>
      <w:lvlJc w:val="left"/>
      <w:pPr>
        <w:tabs>
          <w:tab w:val="num" w:pos="2160"/>
        </w:tabs>
        <w:ind w:left="2160" w:hanging="360"/>
      </w:pPr>
      <w:rPr>
        <w:rFonts w:ascii="Wingdings" w:hAnsi="Wingdings"/>
      </w:rPr>
    </w:lvl>
    <w:lvl w:ilvl="3" w:tplc="9E20D642">
      <w:start w:val="1"/>
      <w:numFmt w:val="bullet"/>
      <w:lvlText w:val=""/>
      <w:lvlJc w:val="left"/>
      <w:pPr>
        <w:tabs>
          <w:tab w:val="num" w:pos="2880"/>
        </w:tabs>
        <w:ind w:left="2880" w:hanging="360"/>
      </w:pPr>
      <w:rPr>
        <w:rFonts w:ascii="Symbol" w:hAnsi="Symbol"/>
      </w:rPr>
    </w:lvl>
    <w:lvl w:ilvl="4" w:tplc="53ECF028">
      <w:start w:val="1"/>
      <w:numFmt w:val="bullet"/>
      <w:lvlText w:val="o"/>
      <w:lvlJc w:val="left"/>
      <w:pPr>
        <w:tabs>
          <w:tab w:val="num" w:pos="3600"/>
        </w:tabs>
        <w:ind w:left="3600" w:hanging="360"/>
      </w:pPr>
      <w:rPr>
        <w:rFonts w:ascii="Courier New" w:hAnsi="Courier New"/>
      </w:rPr>
    </w:lvl>
    <w:lvl w:ilvl="5" w:tplc="EF869640">
      <w:start w:val="1"/>
      <w:numFmt w:val="bullet"/>
      <w:lvlText w:val=""/>
      <w:lvlJc w:val="left"/>
      <w:pPr>
        <w:tabs>
          <w:tab w:val="num" w:pos="4320"/>
        </w:tabs>
        <w:ind w:left="4320" w:hanging="360"/>
      </w:pPr>
      <w:rPr>
        <w:rFonts w:ascii="Wingdings" w:hAnsi="Wingdings"/>
      </w:rPr>
    </w:lvl>
    <w:lvl w:ilvl="6" w:tplc="876CC9A0">
      <w:start w:val="1"/>
      <w:numFmt w:val="bullet"/>
      <w:lvlText w:val=""/>
      <w:lvlJc w:val="left"/>
      <w:pPr>
        <w:tabs>
          <w:tab w:val="num" w:pos="5040"/>
        </w:tabs>
        <w:ind w:left="5040" w:hanging="360"/>
      </w:pPr>
      <w:rPr>
        <w:rFonts w:ascii="Symbol" w:hAnsi="Symbol"/>
      </w:rPr>
    </w:lvl>
    <w:lvl w:ilvl="7" w:tplc="B5D07E50">
      <w:start w:val="1"/>
      <w:numFmt w:val="bullet"/>
      <w:lvlText w:val="o"/>
      <w:lvlJc w:val="left"/>
      <w:pPr>
        <w:tabs>
          <w:tab w:val="num" w:pos="5760"/>
        </w:tabs>
        <w:ind w:left="5760" w:hanging="360"/>
      </w:pPr>
      <w:rPr>
        <w:rFonts w:ascii="Courier New" w:hAnsi="Courier New"/>
      </w:rPr>
    </w:lvl>
    <w:lvl w:ilvl="8" w:tplc="641E639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BD38A97A">
      <w:start w:val="1"/>
      <w:numFmt w:val="bullet"/>
      <w:lvlText w:val=""/>
      <w:lvlJc w:val="left"/>
      <w:pPr>
        <w:ind w:left="720" w:hanging="360"/>
      </w:pPr>
      <w:rPr>
        <w:rFonts w:ascii="Symbol" w:hAnsi="Symbol"/>
      </w:rPr>
    </w:lvl>
    <w:lvl w:ilvl="1" w:tplc="18D888F6">
      <w:start w:val="1"/>
      <w:numFmt w:val="bullet"/>
      <w:lvlText w:val="o"/>
      <w:lvlJc w:val="left"/>
      <w:pPr>
        <w:tabs>
          <w:tab w:val="num" w:pos="1440"/>
        </w:tabs>
        <w:ind w:left="1440" w:hanging="360"/>
      </w:pPr>
      <w:rPr>
        <w:rFonts w:ascii="Courier New" w:hAnsi="Courier New"/>
      </w:rPr>
    </w:lvl>
    <w:lvl w:ilvl="2" w:tplc="C060DEC2">
      <w:start w:val="1"/>
      <w:numFmt w:val="bullet"/>
      <w:lvlText w:val=""/>
      <w:lvlJc w:val="left"/>
      <w:pPr>
        <w:tabs>
          <w:tab w:val="num" w:pos="2160"/>
        </w:tabs>
        <w:ind w:left="2160" w:hanging="360"/>
      </w:pPr>
      <w:rPr>
        <w:rFonts w:ascii="Wingdings" w:hAnsi="Wingdings"/>
      </w:rPr>
    </w:lvl>
    <w:lvl w:ilvl="3" w:tplc="4104C7CE">
      <w:start w:val="1"/>
      <w:numFmt w:val="bullet"/>
      <w:lvlText w:val=""/>
      <w:lvlJc w:val="left"/>
      <w:pPr>
        <w:tabs>
          <w:tab w:val="num" w:pos="2880"/>
        </w:tabs>
        <w:ind w:left="2880" w:hanging="360"/>
      </w:pPr>
      <w:rPr>
        <w:rFonts w:ascii="Symbol" w:hAnsi="Symbol"/>
      </w:rPr>
    </w:lvl>
    <w:lvl w:ilvl="4" w:tplc="C818F4F8">
      <w:start w:val="1"/>
      <w:numFmt w:val="bullet"/>
      <w:lvlText w:val="o"/>
      <w:lvlJc w:val="left"/>
      <w:pPr>
        <w:tabs>
          <w:tab w:val="num" w:pos="3600"/>
        </w:tabs>
        <w:ind w:left="3600" w:hanging="360"/>
      </w:pPr>
      <w:rPr>
        <w:rFonts w:ascii="Courier New" w:hAnsi="Courier New"/>
      </w:rPr>
    </w:lvl>
    <w:lvl w:ilvl="5" w:tplc="71EE4D4C">
      <w:start w:val="1"/>
      <w:numFmt w:val="bullet"/>
      <w:lvlText w:val=""/>
      <w:lvlJc w:val="left"/>
      <w:pPr>
        <w:tabs>
          <w:tab w:val="num" w:pos="4320"/>
        </w:tabs>
        <w:ind w:left="4320" w:hanging="360"/>
      </w:pPr>
      <w:rPr>
        <w:rFonts w:ascii="Wingdings" w:hAnsi="Wingdings"/>
      </w:rPr>
    </w:lvl>
    <w:lvl w:ilvl="6" w:tplc="B96012C0">
      <w:start w:val="1"/>
      <w:numFmt w:val="bullet"/>
      <w:lvlText w:val=""/>
      <w:lvlJc w:val="left"/>
      <w:pPr>
        <w:tabs>
          <w:tab w:val="num" w:pos="5040"/>
        </w:tabs>
        <w:ind w:left="5040" w:hanging="360"/>
      </w:pPr>
      <w:rPr>
        <w:rFonts w:ascii="Symbol" w:hAnsi="Symbol"/>
      </w:rPr>
    </w:lvl>
    <w:lvl w:ilvl="7" w:tplc="9840795A">
      <w:start w:val="1"/>
      <w:numFmt w:val="bullet"/>
      <w:lvlText w:val="o"/>
      <w:lvlJc w:val="left"/>
      <w:pPr>
        <w:tabs>
          <w:tab w:val="num" w:pos="5760"/>
        </w:tabs>
        <w:ind w:left="5760" w:hanging="360"/>
      </w:pPr>
      <w:rPr>
        <w:rFonts w:ascii="Courier New" w:hAnsi="Courier New"/>
      </w:rPr>
    </w:lvl>
    <w:lvl w:ilvl="8" w:tplc="00BEB1B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0CA2B3A">
      <w:start w:val="1"/>
      <w:numFmt w:val="bullet"/>
      <w:lvlText w:val=""/>
      <w:lvlJc w:val="left"/>
      <w:pPr>
        <w:ind w:left="720" w:hanging="360"/>
      </w:pPr>
      <w:rPr>
        <w:rFonts w:ascii="Symbol" w:hAnsi="Symbol"/>
      </w:rPr>
    </w:lvl>
    <w:lvl w:ilvl="1" w:tplc="C090C7CC">
      <w:start w:val="1"/>
      <w:numFmt w:val="bullet"/>
      <w:lvlText w:val="o"/>
      <w:lvlJc w:val="left"/>
      <w:pPr>
        <w:tabs>
          <w:tab w:val="num" w:pos="1440"/>
        </w:tabs>
        <w:ind w:left="1440" w:hanging="360"/>
      </w:pPr>
      <w:rPr>
        <w:rFonts w:ascii="Courier New" w:hAnsi="Courier New"/>
      </w:rPr>
    </w:lvl>
    <w:lvl w:ilvl="2" w:tplc="57B67B12">
      <w:start w:val="1"/>
      <w:numFmt w:val="bullet"/>
      <w:lvlText w:val=""/>
      <w:lvlJc w:val="left"/>
      <w:pPr>
        <w:tabs>
          <w:tab w:val="num" w:pos="2160"/>
        </w:tabs>
        <w:ind w:left="2160" w:hanging="360"/>
      </w:pPr>
      <w:rPr>
        <w:rFonts w:ascii="Wingdings" w:hAnsi="Wingdings"/>
      </w:rPr>
    </w:lvl>
    <w:lvl w:ilvl="3" w:tplc="FE68836A">
      <w:start w:val="1"/>
      <w:numFmt w:val="bullet"/>
      <w:lvlText w:val=""/>
      <w:lvlJc w:val="left"/>
      <w:pPr>
        <w:tabs>
          <w:tab w:val="num" w:pos="2880"/>
        </w:tabs>
        <w:ind w:left="2880" w:hanging="360"/>
      </w:pPr>
      <w:rPr>
        <w:rFonts w:ascii="Symbol" w:hAnsi="Symbol"/>
      </w:rPr>
    </w:lvl>
    <w:lvl w:ilvl="4" w:tplc="DB109232">
      <w:start w:val="1"/>
      <w:numFmt w:val="bullet"/>
      <w:lvlText w:val="o"/>
      <w:lvlJc w:val="left"/>
      <w:pPr>
        <w:tabs>
          <w:tab w:val="num" w:pos="3600"/>
        </w:tabs>
        <w:ind w:left="3600" w:hanging="360"/>
      </w:pPr>
      <w:rPr>
        <w:rFonts w:ascii="Courier New" w:hAnsi="Courier New"/>
      </w:rPr>
    </w:lvl>
    <w:lvl w:ilvl="5" w:tplc="2244DA22">
      <w:start w:val="1"/>
      <w:numFmt w:val="bullet"/>
      <w:lvlText w:val=""/>
      <w:lvlJc w:val="left"/>
      <w:pPr>
        <w:tabs>
          <w:tab w:val="num" w:pos="4320"/>
        </w:tabs>
        <w:ind w:left="4320" w:hanging="360"/>
      </w:pPr>
      <w:rPr>
        <w:rFonts w:ascii="Wingdings" w:hAnsi="Wingdings"/>
      </w:rPr>
    </w:lvl>
    <w:lvl w:ilvl="6" w:tplc="D13A46C8">
      <w:start w:val="1"/>
      <w:numFmt w:val="bullet"/>
      <w:lvlText w:val=""/>
      <w:lvlJc w:val="left"/>
      <w:pPr>
        <w:tabs>
          <w:tab w:val="num" w:pos="5040"/>
        </w:tabs>
        <w:ind w:left="5040" w:hanging="360"/>
      </w:pPr>
      <w:rPr>
        <w:rFonts w:ascii="Symbol" w:hAnsi="Symbol"/>
      </w:rPr>
    </w:lvl>
    <w:lvl w:ilvl="7" w:tplc="C0C277F0">
      <w:start w:val="1"/>
      <w:numFmt w:val="bullet"/>
      <w:lvlText w:val="o"/>
      <w:lvlJc w:val="left"/>
      <w:pPr>
        <w:tabs>
          <w:tab w:val="num" w:pos="5760"/>
        </w:tabs>
        <w:ind w:left="5760" w:hanging="360"/>
      </w:pPr>
      <w:rPr>
        <w:rFonts w:ascii="Courier New" w:hAnsi="Courier New"/>
      </w:rPr>
    </w:lvl>
    <w:lvl w:ilvl="8" w:tplc="CF90800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A52649A4">
      <w:start w:val="1"/>
      <w:numFmt w:val="bullet"/>
      <w:lvlText w:val=""/>
      <w:lvlJc w:val="left"/>
      <w:pPr>
        <w:ind w:left="720" w:hanging="360"/>
      </w:pPr>
      <w:rPr>
        <w:rFonts w:ascii="Symbol" w:hAnsi="Symbol"/>
      </w:rPr>
    </w:lvl>
    <w:lvl w:ilvl="1" w:tplc="88C8F24E">
      <w:start w:val="1"/>
      <w:numFmt w:val="bullet"/>
      <w:lvlText w:val="o"/>
      <w:lvlJc w:val="left"/>
      <w:pPr>
        <w:tabs>
          <w:tab w:val="num" w:pos="1440"/>
        </w:tabs>
        <w:ind w:left="1440" w:hanging="360"/>
      </w:pPr>
      <w:rPr>
        <w:rFonts w:ascii="Courier New" w:hAnsi="Courier New"/>
      </w:rPr>
    </w:lvl>
    <w:lvl w:ilvl="2" w:tplc="196A5496">
      <w:start w:val="1"/>
      <w:numFmt w:val="bullet"/>
      <w:lvlText w:val=""/>
      <w:lvlJc w:val="left"/>
      <w:pPr>
        <w:tabs>
          <w:tab w:val="num" w:pos="2160"/>
        </w:tabs>
        <w:ind w:left="2160" w:hanging="360"/>
      </w:pPr>
      <w:rPr>
        <w:rFonts w:ascii="Wingdings" w:hAnsi="Wingdings"/>
      </w:rPr>
    </w:lvl>
    <w:lvl w:ilvl="3" w:tplc="61C2DA6E">
      <w:start w:val="1"/>
      <w:numFmt w:val="bullet"/>
      <w:lvlText w:val=""/>
      <w:lvlJc w:val="left"/>
      <w:pPr>
        <w:tabs>
          <w:tab w:val="num" w:pos="2880"/>
        </w:tabs>
        <w:ind w:left="2880" w:hanging="360"/>
      </w:pPr>
      <w:rPr>
        <w:rFonts w:ascii="Symbol" w:hAnsi="Symbol"/>
      </w:rPr>
    </w:lvl>
    <w:lvl w:ilvl="4" w:tplc="71FE8414">
      <w:start w:val="1"/>
      <w:numFmt w:val="bullet"/>
      <w:lvlText w:val="o"/>
      <w:lvlJc w:val="left"/>
      <w:pPr>
        <w:tabs>
          <w:tab w:val="num" w:pos="3600"/>
        </w:tabs>
        <w:ind w:left="3600" w:hanging="360"/>
      </w:pPr>
      <w:rPr>
        <w:rFonts w:ascii="Courier New" w:hAnsi="Courier New"/>
      </w:rPr>
    </w:lvl>
    <w:lvl w:ilvl="5" w:tplc="8822E67C">
      <w:start w:val="1"/>
      <w:numFmt w:val="bullet"/>
      <w:lvlText w:val=""/>
      <w:lvlJc w:val="left"/>
      <w:pPr>
        <w:tabs>
          <w:tab w:val="num" w:pos="4320"/>
        </w:tabs>
        <w:ind w:left="4320" w:hanging="360"/>
      </w:pPr>
      <w:rPr>
        <w:rFonts w:ascii="Wingdings" w:hAnsi="Wingdings"/>
      </w:rPr>
    </w:lvl>
    <w:lvl w:ilvl="6" w:tplc="E5D84E04">
      <w:start w:val="1"/>
      <w:numFmt w:val="bullet"/>
      <w:lvlText w:val=""/>
      <w:lvlJc w:val="left"/>
      <w:pPr>
        <w:tabs>
          <w:tab w:val="num" w:pos="5040"/>
        </w:tabs>
        <w:ind w:left="5040" w:hanging="360"/>
      </w:pPr>
      <w:rPr>
        <w:rFonts w:ascii="Symbol" w:hAnsi="Symbol"/>
      </w:rPr>
    </w:lvl>
    <w:lvl w:ilvl="7" w:tplc="4984C01C">
      <w:start w:val="1"/>
      <w:numFmt w:val="bullet"/>
      <w:lvlText w:val="o"/>
      <w:lvlJc w:val="left"/>
      <w:pPr>
        <w:tabs>
          <w:tab w:val="num" w:pos="5760"/>
        </w:tabs>
        <w:ind w:left="5760" w:hanging="360"/>
      </w:pPr>
      <w:rPr>
        <w:rFonts w:ascii="Courier New" w:hAnsi="Courier New"/>
      </w:rPr>
    </w:lvl>
    <w:lvl w:ilvl="8" w:tplc="9A08A9A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28C25FE">
      <w:start w:val="1"/>
      <w:numFmt w:val="bullet"/>
      <w:lvlText w:val=""/>
      <w:lvlJc w:val="left"/>
      <w:pPr>
        <w:ind w:left="720" w:hanging="360"/>
      </w:pPr>
      <w:rPr>
        <w:rFonts w:ascii="Symbol" w:hAnsi="Symbol"/>
      </w:rPr>
    </w:lvl>
    <w:lvl w:ilvl="1" w:tplc="D92A9EE4">
      <w:start w:val="1"/>
      <w:numFmt w:val="bullet"/>
      <w:lvlText w:val="o"/>
      <w:lvlJc w:val="left"/>
      <w:pPr>
        <w:tabs>
          <w:tab w:val="num" w:pos="1440"/>
        </w:tabs>
        <w:ind w:left="1440" w:hanging="360"/>
      </w:pPr>
      <w:rPr>
        <w:rFonts w:ascii="Courier New" w:hAnsi="Courier New"/>
      </w:rPr>
    </w:lvl>
    <w:lvl w:ilvl="2" w:tplc="17986E02">
      <w:start w:val="1"/>
      <w:numFmt w:val="bullet"/>
      <w:lvlText w:val=""/>
      <w:lvlJc w:val="left"/>
      <w:pPr>
        <w:tabs>
          <w:tab w:val="num" w:pos="2160"/>
        </w:tabs>
        <w:ind w:left="2160" w:hanging="360"/>
      </w:pPr>
      <w:rPr>
        <w:rFonts w:ascii="Wingdings" w:hAnsi="Wingdings"/>
      </w:rPr>
    </w:lvl>
    <w:lvl w:ilvl="3" w:tplc="C37E3762">
      <w:start w:val="1"/>
      <w:numFmt w:val="bullet"/>
      <w:lvlText w:val=""/>
      <w:lvlJc w:val="left"/>
      <w:pPr>
        <w:tabs>
          <w:tab w:val="num" w:pos="2880"/>
        </w:tabs>
        <w:ind w:left="2880" w:hanging="360"/>
      </w:pPr>
      <w:rPr>
        <w:rFonts w:ascii="Symbol" w:hAnsi="Symbol"/>
      </w:rPr>
    </w:lvl>
    <w:lvl w:ilvl="4" w:tplc="3880F9FC">
      <w:start w:val="1"/>
      <w:numFmt w:val="bullet"/>
      <w:lvlText w:val="o"/>
      <w:lvlJc w:val="left"/>
      <w:pPr>
        <w:tabs>
          <w:tab w:val="num" w:pos="3600"/>
        </w:tabs>
        <w:ind w:left="3600" w:hanging="360"/>
      </w:pPr>
      <w:rPr>
        <w:rFonts w:ascii="Courier New" w:hAnsi="Courier New"/>
      </w:rPr>
    </w:lvl>
    <w:lvl w:ilvl="5" w:tplc="F4A286DE">
      <w:start w:val="1"/>
      <w:numFmt w:val="bullet"/>
      <w:lvlText w:val=""/>
      <w:lvlJc w:val="left"/>
      <w:pPr>
        <w:tabs>
          <w:tab w:val="num" w:pos="4320"/>
        </w:tabs>
        <w:ind w:left="4320" w:hanging="360"/>
      </w:pPr>
      <w:rPr>
        <w:rFonts w:ascii="Wingdings" w:hAnsi="Wingdings"/>
      </w:rPr>
    </w:lvl>
    <w:lvl w:ilvl="6" w:tplc="9BE2A956">
      <w:start w:val="1"/>
      <w:numFmt w:val="bullet"/>
      <w:lvlText w:val=""/>
      <w:lvlJc w:val="left"/>
      <w:pPr>
        <w:tabs>
          <w:tab w:val="num" w:pos="5040"/>
        </w:tabs>
        <w:ind w:left="5040" w:hanging="360"/>
      </w:pPr>
      <w:rPr>
        <w:rFonts w:ascii="Symbol" w:hAnsi="Symbol"/>
      </w:rPr>
    </w:lvl>
    <w:lvl w:ilvl="7" w:tplc="CE4A7D76">
      <w:start w:val="1"/>
      <w:numFmt w:val="bullet"/>
      <w:lvlText w:val="o"/>
      <w:lvlJc w:val="left"/>
      <w:pPr>
        <w:tabs>
          <w:tab w:val="num" w:pos="5760"/>
        </w:tabs>
        <w:ind w:left="5760" w:hanging="360"/>
      </w:pPr>
      <w:rPr>
        <w:rFonts w:ascii="Courier New" w:hAnsi="Courier New"/>
      </w:rPr>
    </w:lvl>
    <w:lvl w:ilvl="8" w:tplc="AB5C759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A1B421B8">
      <w:start w:val="1"/>
      <w:numFmt w:val="bullet"/>
      <w:lvlText w:val=""/>
      <w:lvlJc w:val="left"/>
      <w:pPr>
        <w:ind w:left="720" w:hanging="360"/>
      </w:pPr>
      <w:rPr>
        <w:rFonts w:ascii="Symbol" w:hAnsi="Symbol"/>
      </w:rPr>
    </w:lvl>
    <w:lvl w:ilvl="1" w:tplc="F5AA2BF6">
      <w:start w:val="1"/>
      <w:numFmt w:val="bullet"/>
      <w:lvlText w:val="o"/>
      <w:lvlJc w:val="left"/>
      <w:pPr>
        <w:tabs>
          <w:tab w:val="num" w:pos="1440"/>
        </w:tabs>
        <w:ind w:left="1440" w:hanging="360"/>
      </w:pPr>
      <w:rPr>
        <w:rFonts w:ascii="Courier New" w:hAnsi="Courier New"/>
      </w:rPr>
    </w:lvl>
    <w:lvl w:ilvl="2" w:tplc="C2E67CCE">
      <w:start w:val="1"/>
      <w:numFmt w:val="bullet"/>
      <w:lvlText w:val=""/>
      <w:lvlJc w:val="left"/>
      <w:pPr>
        <w:tabs>
          <w:tab w:val="num" w:pos="2160"/>
        </w:tabs>
        <w:ind w:left="2160" w:hanging="360"/>
      </w:pPr>
      <w:rPr>
        <w:rFonts w:ascii="Wingdings" w:hAnsi="Wingdings"/>
      </w:rPr>
    </w:lvl>
    <w:lvl w:ilvl="3" w:tplc="8E942B9C">
      <w:start w:val="1"/>
      <w:numFmt w:val="bullet"/>
      <w:lvlText w:val=""/>
      <w:lvlJc w:val="left"/>
      <w:pPr>
        <w:tabs>
          <w:tab w:val="num" w:pos="2880"/>
        </w:tabs>
        <w:ind w:left="2880" w:hanging="360"/>
      </w:pPr>
      <w:rPr>
        <w:rFonts w:ascii="Symbol" w:hAnsi="Symbol"/>
      </w:rPr>
    </w:lvl>
    <w:lvl w:ilvl="4" w:tplc="8C1EE7F0">
      <w:start w:val="1"/>
      <w:numFmt w:val="bullet"/>
      <w:lvlText w:val="o"/>
      <w:lvlJc w:val="left"/>
      <w:pPr>
        <w:tabs>
          <w:tab w:val="num" w:pos="3600"/>
        </w:tabs>
        <w:ind w:left="3600" w:hanging="360"/>
      </w:pPr>
      <w:rPr>
        <w:rFonts w:ascii="Courier New" w:hAnsi="Courier New"/>
      </w:rPr>
    </w:lvl>
    <w:lvl w:ilvl="5" w:tplc="61B25648">
      <w:start w:val="1"/>
      <w:numFmt w:val="bullet"/>
      <w:lvlText w:val=""/>
      <w:lvlJc w:val="left"/>
      <w:pPr>
        <w:tabs>
          <w:tab w:val="num" w:pos="4320"/>
        </w:tabs>
        <w:ind w:left="4320" w:hanging="360"/>
      </w:pPr>
      <w:rPr>
        <w:rFonts w:ascii="Wingdings" w:hAnsi="Wingdings"/>
      </w:rPr>
    </w:lvl>
    <w:lvl w:ilvl="6" w:tplc="72CA1A18">
      <w:start w:val="1"/>
      <w:numFmt w:val="bullet"/>
      <w:lvlText w:val=""/>
      <w:lvlJc w:val="left"/>
      <w:pPr>
        <w:tabs>
          <w:tab w:val="num" w:pos="5040"/>
        </w:tabs>
        <w:ind w:left="5040" w:hanging="360"/>
      </w:pPr>
      <w:rPr>
        <w:rFonts w:ascii="Symbol" w:hAnsi="Symbol"/>
      </w:rPr>
    </w:lvl>
    <w:lvl w:ilvl="7" w:tplc="776E15DE">
      <w:start w:val="1"/>
      <w:numFmt w:val="bullet"/>
      <w:lvlText w:val="o"/>
      <w:lvlJc w:val="left"/>
      <w:pPr>
        <w:tabs>
          <w:tab w:val="num" w:pos="5760"/>
        </w:tabs>
        <w:ind w:left="5760" w:hanging="360"/>
      </w:pPr>
      <w:rPr>
        <w:rFonts w:ascii="Courier New" w:hAnsi="Courier New"/>
      </w:rPr>
    </w:lvl>
    <w:lvl w:ilvl="8" w:tplc="4AC0FEF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194021BC">
      <w:start w:val="1"/>
      <w:numFmt w:val="bullet"/>
      <w:lvlText w:val=""/>
      <w:lvlJc w:val="left"/>
      <w:pPr>
        <w:ind w:left="720" w:hanging="360"/>
      </w:pPr>
      <w:rPr>
        <w:rFonts w:ascii="Symbol" w:hAnsi="Symbol"/>
      </w:rPr>
    </w:lvl>
    <w:lvl w:ilvl="1" w:tplc="98F8FD48">
      <w:start w:val="1"/>
      <w:numFmt w:val="bullet"/>
      <w:lvlText w:val="o"/>
      <w:lvlJc w:val="left"/>
      <w:pPr>
        <w:tabs>
          <w:tab w:val="num" w:pos="1440"/>
        </w:tabs>
        <w:ind w:left="1440" w:hanging="360"/>
      </w:pPr>
      <w:rPr>
        <w:rFonts w:ascii="Courier New" w:hAnsi="Courier New"/>
      </w:rPr>
    </w:lvl>
    <w:lvl w:ilvl="2" w:tplc="3DFA1392">
      <w:start w:val="1"/>
      <w:numFmt w:val="bullet"/>
      <w:lvlText w:val=""/>
      <w:lvlJc w:val="left"/>
      <w:pPr>
        <w:tabs>
          <w:tab w:val="num" w:pos="2160"/>
        </w:tabs>
        <w:ind w:left="2160" w:hanging="360"/>
      </w:pPr>
      <w:rPr>
        <w:rFonts w:ascii="Wingdings" w:hAnsi="Wingdings"/>
      </w:rPr>
    </w:lvl>
    <w:lvl w:ilvl="3" w:tplc="43C8BCC6">
      <w:start w:val="1"/>
      <w:numFmt w:val="bullet"/>
      <w:lvlText w:val=""/>
      <w:lvlJc w:val="left"/>
      <w:pPr>
        <w:tabs>
          <w:tab w:val="num" w:pos="2880"/>
        </w:tabs>
        <w:ind w:left="2880" w:hanging="360"/>
      </w:pPr>
      <w:rPr>
        <w:rFonts w:ascii="Symbol" w:hAnsi="Symbol"/>
      </w:rPr>
    </w:lvl>
    <w:lvl w:ilvl="4" w:tplc="790E7B20">
      <w:start w:val="1"/>
      <w:numFmt w:val="bullet"/>
      <w:lvlText w:val="o"/>
      <w:lvlJc w:val="left"/>
      <w:pPr>
        <w:tabs>
          <w:tab w:val="num" w:pos="3600"/>
        </w:tabs>
        <w:ind w:left="3600" w:hanging="360"/>
      </w:pPr>
      <w:rPr>
        <w:rFonts w:ascii="Courier New" w:hAnsi="Courier New"/>
      </w:rPr>
    </w:lvl>
    <w:lvl w:ilvl="5" w:tplc="D88883FC">
      <w:start w:val="1"/>
      <w:numFmt w:val="bullet"/>
      <w:lvlText w:val=""/>
      <w:lvlJc w:val="left"/>
      <w:pPr>
        <w:tabs>
          <w:tab w:val="num" w:pos="4320"/>
        </w:tabs>
        <w:ind w:left="4320" w:hanging="360"/>
      </w:pPr>
      <w:rPr>
        <w:rFonts w:ascii="Wingdings" w:hAnsi="Wingdings"/>
      </w:rPr>
    </w:lvl>
    <w:lvl w:ilvl="6" w:tplc="C428CF72">
      <w:start w:val="1"/>
      <w:numFmt w:val="bullet"/>
      <w:lvlText w:val=""/>
      <w:lvlJc w:val="left"/>
      <w:pPr>
        <w:tabs>
          <w:tab w:val="num" w:pos="5040"/>
        </w:tabs>
        <w:ind w:left="5040" w:hanging="360"/>
      </w:pPr>
      <w:rPr>
        <w:rFonts w:ascii="Symbol" w:hAnsi="Symbol"/>
      </w:rPr>
    </w:lvl>
    <w:lvl w:ilvl="7" w:tplc="D00C09C8">
      <w:start w:val="1"/>
      <w:numFmt w:val="bullet"/>
      <w:lvlText w:val="o"/>
      <w:lvlJc w:val="left"/>
      <w:pPr>
        <w:tabs>
          <w:tab w:val="num" w:pos="5760"/>
        </w:tabs>
        <w:ind w:left="5760" w:hanging="360"/>
      </w:pPr>
      <w:rPr>
        <w:rFonts w:ascii="Courier New" w:hAnsi="Courier New"/>
      </w:rPr>
    </w:lvl>
    <w:lvl w:ilvl="8" w:tplc="95A0B8C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AFA0246A">
      <w:start w:val="1"/>
      <w:numFmt w:val="bullet"/>
      <w:lvlText w:val=""/>
      <w:lvlJc w:val="left"/>
      <w:pPr>
        <w:ind w:left="720" w:hanging="360"/>
      </w:pPr>
      <w:rPr>
        <w:rFonts w:ascii="Symbol" w:hAnsi="Symbol"/>
      </w:rPr>
    </w:lvl>
    <w:lvl w:ilvl="1" w:tplc="3C946928">
      <w:start w:val="1"/>
      <w:numFmt w:val="bullet"/>
      <w:lvlText w:val="o"/>
      <w:lvlJc w:val="left"/>
      <w:pPr>
        <w:tabs>
          <w:tab w:val="num" w:pos="1440"/>
        </w:tabs>
        <w:ind w:left="1440" w:hanging="360"/>
      </w:pPr>
      <w:rPr>
        <w:rFonts w:ascii="Courier New" w:hAnsi="Courier New"/>
      </w:rPr>
    </w:lvl>
    <w:lvl w:ilvl="2" w:tplc="C43CBD84">
      <w:start w:val="1"/>
      <w:numFmt w:val="bullet"/>
      <w:lvlText w:val=""/>
      <w:lvlJc w:val="left"/>
      <w:pPr>
        <w:tabs>
          <w:tab w:val="num" w:pos="2160"/>
        </w:tabs>
        <w:ind w:left="2160" w:hanging="360"/>
      </w:pPr>
      <w:rPr>
        <w:rFonts w:ascii="Wingdings" w:hAnsi="Wingdings"/>
      </w:rPr>
    </w:lvl>
    <w:lvl w:ilvl="3" w:tplc="057836F6">
      <w:start w:val="1"/>
      <w:numFmt w:val="bullet"/>
      <w:lvlText w:val=""/>
      <w:lvlJc w:val="left"/>
      <w:pPr>
        <w:tabs>
          <w:tab w:val="num" w:pos="2880"/>
        </w:tabs>
        <w:ind w:left="2880" w:hanging="360"/>
      </w:pPr>
      <w:rPr>
        <w:rFonts w:ascii="Symbol" w:hAnsi="Symbol"/>
      </w:rPr>
    </w:lvl>
    <w:lvl w:ilvl="4" w:tplc="C73A98F2">
      <w:start w:val="1"/>
      <w:numFmt w:val="bullet"/>
      <w:lvlText w:val="o"/>
      <w:lvlJc w:val="left"/>
      <w:pPr>
        <w:tabs>
          <w:tab w:val="num" w:pos="3600"/>
        </w:tabs>
        <w:ind w:left="3600" w:hanging="360"/>
      </w:pPr>
      <w:rPr>
        <w:rFonts w:ascii="Courier New" w:hAnsi="Courier New"/>
      </w:rPr>
    </w:lvl>
    <w:lvl w:ilvl="5" w:tplc="EB12B00A">
      <w:start w:val="1"/>
      <w:numFmt w:val="bullet"/>
      <w:lvlText w:val=""/>
      <w:lvlJc w:val="left"/>
      <w:pPr>
        <w:tabs>
          <w:tab w:val="num" w:pos="4320"/>
        </w:tabs>
        <w:ind w:left="4320" w:hanging="360"/>
      </w:pPr>
      <w:rPr>
        <w:rFonts w:ascii="Wingdings" w:hAnsi="Wingdings"/>
      </w:rPr>
    </w:lvl>
    <w:lvl w:ilvl="6" w:tplc="14A0B8BE">
      <w:start w:val="1"/>
      <w:numFmt w:val="bullet"/>
      <w:lvlText w:val=""/>
      <w:lvlJc w:val="left"/>
      <w:pPr>
        <w:tabs>
          <w:tab w:val="num" w:pos="5040"/>
        </w:tabs>
        <w:ind w:left="5040" w:hanging="360"/>
      </w:pPr>
      <w:rPr>
        <w:rFonts w:ascii="Symbol" w:hAnsi="Symbol"/>
      </w:rPr>
    </w:lvl>
    <w:lvl w:ilvl="7" w:tplc="D736C556">
      <w:start w:val="1"/>
      <w:numFmt w:val="bullet"/>
      <w:lvlText w:val="o"/>
      <w:lvlJc w:val="left"/>
      <w:pPr>
        <w:tabs>
          <w:tab w:val="num" w:pos="5760"/>
        </w:tabs>
        <w:ind w:left="5760" w:hanging="360"/>
      </w:pPr>
      <w:rPr>
        <w:rFonts w:ascii="Courier New" w:hAnsi="Courier New"/>
      </w:rPr>
    </w:lvl>
    <w:lvl w:ilvl="8" w:tplc="EBA6EFB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A8421C4">
      <w:start w:val="1"/>
      <w:numFmt w:val="bullet"/>
      <w:lvlText w:val=""/>
      <w:lvlJc w:val="left"/>
      <w:pPr>
        <w:ind w:left="720" w:hanging="360"/>
      </w:pPr>
      <w:rPr>
        <w:rFonts w:ascii="Symbol" w:hAnsi="Symbol"/>
      </w:rPr>
    </w:lvl>
    <w:lvl w:ilvl="1" w:tplc="C0AE86BA">
      <w:start w:val="1"/>
      <w:numFmt w:val="bullet"/>
      <w:lvlText w:val="o"/>
      <w:lvlJc w:val="left"/>
      <w:pPr>
        <w:tabs>
          <w:tab w:val="num" w:pos="1440"/>
        </w:tabs>
        <w:ind w:left="1440" w:hanging="360"/>
      </w:pPr>
      <w:rPr>
        <w:rFonts w:ascii="Courier New" w:hAnsi="Courier New"/>
      </w:rPr>
    </w:lvl>
    <w:lvl w:ilvl="2" w:tplc="12F24184">
      <w:start w:val="1"/>
      <w:numFmt w:val="bullet"/>
      <w:lvlText w:val=""/>
      <w:lvlJc w:val="left"/>
      <w:pPr>
        <w:tabs>
          <w:tab w:val="num" w:pos="2160"/>
        </w:tabs>
        <w:ind w:left="2160" w:hanging="360"/>
      </w:pPr>
      <w:rPr>
        <w:rFonts w:ascii="Wingdings" w:hAnsi="Wingdings"/>
      </w:rPr>
    </w:lvl>
    <w:lvl w:ilvl="3" w:tplc="EBF84F9C">
      <w:start w:val="1"/>
      <w:numFmt w:val="bullet"/>
      <w:lvlText w:val=""/>
      <w:lvlJc w:val="left"/>
      <w:pPr>
        <w:tabs>
          <w:tab w:val="num" w:pos="2880"/>
        </w:tabs>
        <w:ind w:left="2880" w:hanging="360"/>
      </w:pPr>
      <w:rPr>
        <w:rFonts w:ascii="Symbol" w:hAnsi="Symbol"/>
      </w:rPr>
    </w:lvl>
    <w:lvl w:ilvl="4" w:tplc="6EA63D1C">
      <w:start w:val="1"/>
      <w:numFmt w:val="bullet"/>
      <w:lvlText w:val="o"/>
      <w:lvlJc w:val="left"/>
      <w:pPr>
        <w:tabs>
          <w:tab w:val="num" w:pos="3600"/>
        </w:tabs>
        <w:ind w:left="3600" w:hanging="360"/>
      </w:pPr>
      <w:rPr>
        <w:rFonts w:ascii="Courier New" w:hAnsi="Courier New"/>
      </w:rPr>
    </w:lvl>
    <w:lvl w:ilvl="5" w:tplc="D020DC12">
      <w:start w:val="1"/>
      <w:numFmt w:val="bullet"/>
      <w:lvlText w:val=""/>
      <w:lvlJc w:val="left"/>
      <w:pPr>
        <w:tabs>
          <w:tab w:val="num" w:pos="4320"/>
        </w:tabs>
        <w:ind w:left="4320" w:hanging="360"/>
      </w:pPr>
      <w:rPr>
        <w:rFonts w:ascii="Wingdings" w:hAnsi="Wingdings"/>
      </w:rPr>
    </w:lvl>
    <w:lvl w:ilvl="6" w:tplc="25D0FFF4">
      <w:start w:val="1"/>
      <w:numFmt w:val="bullet"/>
      <w:lvlText w:val=""/>
      <w:lvlJc w:val="left"/>
      <w:pPr>
        <w:tabs>
          <w:tab w:val="num" w:pos="5040"/>
        </w:tabs>
        <w:ind w:left="5040" w:hanging="360"/>
      </w:pPr>
      <w:rPr>
        <w:rFonts w:ascii="Symbol" w:hAnsi="Symbol"/>
      </w:rPr>
    </w:lvl>
    <w:lvl w:ilvl="7" w:tplc="B6AECA0E">
      <w:start w:val="1"/>
      <w:numFmt w:val="bullet"/>
      <w:lvlText w:val="o"/>
      <w:lvlJc w:val="left"/>
      <w:pPr>
        <w:tabs>
          <w:tab w:val="num" w:pos="5760"/>
        </w:tabs>
        <w:ind w:left="5760" w:hanging="360"/>
      </w:pPr>
      <w:rPr>
        <w:rFonts w:ascii="Courier New" w:hAnsi="Courier New"/>
      </w:rPr>
    </w:lvl>
    <w:lvl w:ilvl="8" w:tplc="1DB6570E">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D4EA8D32">
      <w:start w:val="1"/>
      <w:numFmt w:val="bullet"/>
      <w:lvlText w:val=""/>
      <w:lvlJc w:val="left"/>
      <w:pPr>
        <w:ind w:left="720" w:hanging="360"/>
      </w:pPr>
      <w:rPr>
        <w:rFonts w:ascii="Symbol" w:hAnsi="Symbol"/>
      </w:rPr>
    </w:lvl>
    <w:lvl w:ilvl="1" w:tplc="2CD8BF9C">
      <w:start w:val="1"/>
      <w:numFmt w:val="bullet"/>
      <w:lvlText w:val="o"/>
      <w:lvlJc w:val="left"/>
      <w:pPr>
        <w:tabs>
          <w:tab w:val="num" w:pos="1440"/>
        </w:tabs>
        <w:ind w:left="1440" w:hanging="360"/>
      </w:pPr>
      <w:rPr>
        <w:rFonts w:ascii="Courier New" w:hAnsi="Courier New"/>
      </w:rPr>
    </w:lvl>
    <w:lvl w:ilvl="2" w:tplc="525C0526">
      <w:start w:val="1"/>
      <w:numFmt w:val="bullet"/>
      <w:lvlText w:val=""/>
      <w:lvlJc w:val="left"/>
      <w:pPr>
        <w:tabs>
          <w:tab w:val="num" w:pos="2160"/>
        </w:tabs>
        <w:ind w:left="2160" w:hanging="360"/>
      </w:pPr>
      <w:rPr>
        <w:rFonts w:ascii="Wingdings" w:hAnsi="Wingdings"/>
      </w:rPr>
    </w:lvl>
    <w:lvl w:ilvl="3" w:tplc="EF6A6F34">
      <w:start w:val="1"/>
      <w:numFmt w:val="bullet"/>
      <w:lvlText w:val=""/>
      <w:lvlJc w:val="left"/>
      <w:pPr>
        <w:tabs>
          <w:tab w:val="num" w:pos="2880"/>
        </w:tabs>
        <w:ind w:left="2880" w:hanging="360"/>
      </w:pPr>
      <w:rPr>
        <w:rFonts w:ascii="Symbol" w:hAnsi="Symbol"/>
      </w:rPr>
    </w:lvl>
    <w:lvl w:ilvl="4" w:tplc="84924A02">
      <w:start w:val="1"/>
      <w:numFmt w:val="bullet"/>
      <w:lvlText w:val="o"/>
      <w:lvlJc w:val="left"/>
      <w:pPr>
        <w:tabs>
          <w:tab w:val="num" w:pos="3600"/>
        </w:tabs>
        <w:ind w:left="3600" w:hanging="360"/>
      </w:pPr>
      <w:rPr>
        <w:rFonts w:ascii="Courier New" w:hAnsi="Courier New"/>
      </w:rPr>
    </w:lvl>
    <w:lvl w:ilvl="5" w:tplc="9B46369A">
      <w:start w:val="1"/>
      <w:numFmt w:val="bullet"/>
      <w:lvlText w:val=""/>
      <w:lvlJc w:val="left"/>
      <w:pPr>
        <w:tabs>
          <w:tab w:val="num" w:pos="4320"/>
        </w:tabs>
        <w:ind w:left="4320" w:hanging="360"/>
      </w:pPr>
      <w:rPr>
        <w:rFonts w:ascii="Wingdings" w:hAnsi="Wingdings"/>
      </w:rPr>
    </w:lvl>
    <w:lvl w:ilvl="6" w:tplc="0CE27BBE">
      <w:start w:val="1"/>
      <w:numFmt w:val="bullet"/>
      <w:lvlText w:val=""/>
      <w:lvlJc w:val="left"/>
      <w:pPr>
        <w:tabs>
          <w:tab w:val="num" w:pos="5040"/>
        </w:tabs>
        <w:ind w:left="5040" w:hanging="360"/>
      </w:pPr>
      <w:rPr>
        <w:rFonts w:ascii="Symbol" w:hAnsi="Symbol"/>
      </w:rPr>
    </w:lvl>
    <w:lvl w:ilvl="7" w:tplc="8730D3E2">
      <w:start w:val="1"/>
      <w:numFmt w:val="bullet"/>
      <w:lvlText w:val="o"/>
      <w:lvlJc w:val="left"/>
      <w:pPr>
        <w:tabs>
          <w:tab w:val="num" w:pos="5760"/>
        </w:tabs>
        <w:ind w:left="5760" w:hanging="360"/>
      </w:pPr>
      <w:rPr>
        <w:rFonts w:ascii="Courier New" w:hAnsi="Courier New"/>
      </w:rPr>
    </w:lvl>
    <w:lvl w:ilvl="8" w:tplc="354E54A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1CCC580">
      <w:start w:val="1"/>
      <w:numFmt w:val="bullet"/>
      <w:lvlText w:val=""/>
      <w:lvlJc w:val="left"/>
      <w:pPr>
        <w:ind w:left="720" w:hanging="360"/>
      </w:pPr>
      <w:rPr>
        <w:rFonts w:ascii="Symbol" w:hAnsi="Symbol"/>
      </w:rPr>
    </w:lvl>
    <w:lvl w:ilvl="1" w:tplc="37D2D90A">
      <w:start w:val="1"/>
      <w:numFmt w:val="bullet"/>
      <w:lvlText w:val="o"/>
      <w:lvlJc w:val="left"/>
      <w:pPr>
        <w:tabs>
          <w:tab w:val="num" w:pos="1440"/>
        </w:tabs>
        <w:ind w:left="1440" w:hanging="360"/>
      </w:pPr>
      <w:rPr>
        <w:rFonts w:ascii="Courier New" w:hAnsi="Courier New"/>
      </w:rPr>
    </w:lvl>
    <w:lvl w:ilvl="2" w:tplc="D7CC6276">
      <w:start w:val="1"/>
      <w:numFmt w:val="bullet"/>
      <w:lvlText w:val=""/>
      <w:lvlJc w:val="left"/>
      <w:pPr>
        <w:tabs>
          <w:tab w:val="num" w:pos="2160"/>
        </w:tabs>
        <w:ind w:left="2160" w:hanging="360"/>
      </w:pPr>
      <w:rPr>
        <w:rFonts w:ascii="Wingdings" w:hAnsi="Wingdings"/>
      </w:rPr>
    </w:lvl>
    <w:lvl w:ilvl="3" w:tplc="E15E86E6">
      <w:start w:val="1"/>
      <w:numFmt w:val="bullet"/>
      <w:lvlText w:val=""/>
      <w:lvlJc w:val="left"/>
      <w:pPr>
        <w:tabs>
          <w:tab w:val="num" w:pos="2880"/>
        </w:tabs>
        <w:ind w:left="2880" w:hanging="360"/>
      </w:pPr>
      <w:rPr>
        <w:rFonts w:ascii="Symbol" w:hAnsi="Symbol"/>
      </w:rPr>
    </w:lvl>
    <w:lvl w:ilvl="4" w:tplc="8BA0E6EC">
      <w:start w:val="1"/>
      <w:numFmt w:val="bullet"/>
      <w:lvlText w:val="o"/>
      <w:lvlJc w:val="left"/>
      <w:pPr>
        <w:tabs>
          <w:tab w:val="num" w:pos="3600"/>
        </w:tabs>
        <w:ind w:left="3600" w:hanging="360"/>
      </w:pPr>
      <w:rPr>
        <w:rFonts w:ascii="Courier New" w:hAnsi="Courier New"/>
      </w:rPr>
    </w:lvl>
    <w:lvl w:ilvl="5" w:tplc="81A0570E">
      <w:start w:val="1"/>
      <w:numFmt w:val="bullet"/>
      <w:lvlText w:val=""/>
      <w:lvlJc w:val="left"/>
      <w:pPr>
        <w:tabs>
          <w:tab w:val="num" w:pos="4320"/>
        </w:tabs>
        <w:ind w:left="4320" w:hanging="360"/>
      </w:pPr>
      <w:rPr>
        <w:rFonts w:ascii="Wingdings" w:hAnsi="Wingdings"/>
      </w:rPr>
    </w:lvl>
    <w:lvl w:ilvl="6" w:tplc="258CBE7A">
      <w:start w:val="1"/>
      <w:numFmt w:val="bullet"/>
      <w:lvlText w:val=""/>
      <w:lvlJc w:val="left"/>
      <w:pPr>
        <w:tabs>
          <w:tab w:val="num" w:pos="5040"/>
        </w:tabs>
        <w:ind w:left="5040" w:hanging="360"/>
      </w:pPr>
      <w:rPr>
        <w:rFonts w:ascii="Symbol" w:hAnsi="Symbol"/>
      </w:rPr>
    </w:lvl>
    <w:lvl w:ilvl="7" w:tplc="E31400CC">
      <w:start w:val="1"/>
      <w:numFmt w:val="bullet"/>
      <w:lvlText w:val="o"/>
      <w:lvlJc w:val="left"/>
      <w:pPr>
        <w:tabs>
          <w:tab w:val="num" w:pos="5760"/>
        </w:tabs>
        <w:ind w:left="5760" w:hanging="360"/>
      </w:pPr>
      <w:rPr>
        <w:rFonts w:ascii="Courier New" w:hAnsi="Courier New"/>
      </w:rPr>
    </w:lvl>
    <w:lvl w:ilvl="8" w:tplc="FC504DD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5D1C7D26">
      <w:start w:val="1"/>
      <w:numFmt w:val="bullet"/>
      <w:lvlText w:val=""/>
      <w:lvlJc w:val="left"/>
      <w:pPr>
        <w:ind w:left="720" w:hanging="360"/>
      </w:pPr>
      <w:rPr>
        <w:rFonts w:ascii="Symbol" w:hAnsi="Symbol"/>
      </w:rPr>
    </w:lvl>
    <w:lvl w:ilvl="1" w:tplc="A96C3DCC">
      <w:start w:val="1"/>
      <w:numFmt w:val="bullet"/>
      <w:lvlText w:val="o"/>
      <w:lvlJc w:val="left"/>
      <w:pPr>
        <w:tabs>
          <w:tab w:val="num" w:pos="1440"/>
        </w:tabs>
        <w:ind w:left="1440" w:hanging="360"/>
      </w:pPr>
      <w:rPr>
        <w:rFonts w:ascii="Courier New" w:hAnsi="Courier New"/>
      </w:rPr>
    </w:lvl>
    <w:lvl w:ilvl="2" w:tplc="33747688">
      <w:start w:val="1"/>
      <w:numFmt w:val="bullet"/>
      <w:lvlText w:val=""/>
      <w:lvlJc w:val="left"/>
      <w:pPr>
        <w:tabs>
          <w:tab w:val="num" w:pos="2160"/>
        </w:tabs>
        <w:ind w:left="2160" w:hanging="360"/>
      </w:pPr>
      <w:rPr>
        <w:rFonts w:ascii="Wingdings" w:hAnsi="Wingdings"/>
      </w:rPr>
    </w:lvl>
    <w:lvl w:ilvl="3" w:tplc="C6D0C1D2">
      <w:start w:val="1"/>
      <w:numFmt w:val="bullet"/>
      <w:lvlText w:val=""/>
      <w:lvlJc w:val="left"/>
      <w:pPr>
        <w:tabs>
          <w:tab w:val="num" w:pos="2880"/>
        </w:tabs>
        <w:ind w:left="2880" w:hanging="360"/>
      </w:pPr>
      <w:rPr>
        <w:rFonts w:ascii="Symbol" w:hAnsi="Symbol"/>
      </w:rPr>
    </w:lvl>
    <w:lvl w:ilvl="4" w:tplc="3D6E18BC">
      <w:start w:val="1"/>
      <w:numFmt w:val="bullet"/>
      <w:lvlText w:val="o"/>
      <w:lvlJc w:val="left"/>
      <w:pPr>
        <w:tabs>
          <w:tab w:val="num" w:pos="3600"/>
        </w:tabs>
        <w:ind w:left="3600" w:hanging="360"/>
      </w:pPr>
      <w:rPr>
        <w:rFonts w:ascii="Courier New" w:hAnsi="Courier New"/>
      </w:rPr>
    </w:lvl>
    <w:lvl w:ilvl="5" w:tplc="40846448">
      <w:start w:val="1"/>
      <w:numFmt w:val="bullet"/>
      <w:lvlText w:val=""/>
      <w:lvlJc w:val="left"/>
      <w:pPr>
        <w:tabs>
          <w:tab w:val="num" w:pos="4320"/>
        </w:tabs>
        <w:ind w:left="4320" w:hanging="360"/>
      </w:pPr>
      <w:rPr>
        <w:rFonts w:ascii="Wingdings" w:hAnsi="Wingdings"/>
      </w:rPr>
    </w:lvl>
    <w:lvl w:ilvl="6" w:tplc="A0B83D28">
      <w:start w:val="1"/>
      <w:numFmt w:val="bullet"/>
      <w:lvlText w:val=""/>
      <w:lvlJc w:val="left"/>
      <w:pPr>
        <w:tabs>
          <w:tab w:val="num" w:pos="5040"/>
        </w:tabs>
        <w:ind w:left="5040" w:hanging="360"/>
      </w:pPr>
      <w:rPr>
        <w:rFonts w:ascii="Symbol" w:hAnsi="Symbol"/>
      </w:rPr>
    </w:lvl>
    <w:lvl w:ilvl="7" w:tplc="86145290">
      <w:start w:val="1"/>
      <w:numFmt w:val="bullet"/>
      <w:lvlText w:val="o"/>
      <w:lvlJc w:val="left"/>
      <w:pPr>
        <w:tabs>
          <w:tab w:val="num" w:pos="5760"/>
        </w:tabs>
        <w:ind w:left="5760" w:hanging="360"/>
      </w:pPr>
      <w:rPr>
        <w:rFonts w:ascii="Courier New" w:hAnsi="Courier New"/>
      </w:rPr>
    </w:lvl>
    <w:lvl w:ilvl="8" w:tplc="BB6E1F2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92FAFC08">
      <w:start w:val="1"/>
      <w:numFmt w:val="bullet"/>
      <w:lvlText w:val=""/>
      <w:lvlJc w:val="left"/>
      <w:pPr>
        <w:ind w:left="720" w:hanging="360"/>
      </w:pPr>
      <w:rPr>
        <w:rFonts w:ascii="Symbol" w:hAnsi="Symbol"/>
      </w:rPr>
    </w:lvl>
    <w:lvl w:ilvl="1" w:tplc="58947FCC">
      <w:start w:val="1"/>
      <w:numFmt w:val="bullet"/>
      <w:lvlText w:val="o"/>
      <w:lvlJc w:val="left"/>
      <w:pPr>
        <w:tabs>
          <w:tab w:val="num" w:pos="1440"/>
        </w:tabs>
        <w:ind w:left="1440" w:hanging="360"/>
      </w:pPr>
      <w:rPr>
        <w:rFonts w:ascii="Courier New" w:hAnsi="Courier New"/>
      </w:rPr>
    </w:lvl>
    <w:lvl w:ilvl="2" w:tplc="2DE61A9E">
      <w:start w:val="1"/>
      <w:numFmt w:val="bullet"/>
      <w:lvlText w:val=""/>
      <w:lvlJc w:val="left"/>
      <w:pPr>
        <w:tabs>
          <w:tab w:val="num" w:pos="2160"/>
        </w:tabs>
        <w:ind w:left="2160" w:hanging="360"/>
      </w:pPr>
      <w:rPr>
        <w:rFonts w:ascii="Wingdings" w:hAnsi="Wingdings"/>
      </w:rPr>
    </w:lvl>
    <w:lvl w:ilvl="3" w:tplc="8AA44B86">
      <w:start w:val="1"/>
      <w:numFmt w:val="bullet"/>
      <w:lvlText w:val=""/>
      <w:lvlJc w:val="left"/>
      <w:pPr>
        <w:tabs>
          <w:tab w:val="num" w:pos="2880"/>
        </w:tabs>
        <w:ind w:left="2880" w:hanging="360"/>
      </w:pPr>
      <w:rPr>
        <w:rFonts w:ascii="Symbol" w:hAnsi="Symbol"/>
      </w:rPr>
    </w:lvl>
    <w:lvl w:ilvl="4" w:tplc="B8B23170">
      <w:start w:val="1"/>
      <w:numFmt w:val="bullet"/>
      <w:lvlText w:val="o"/>
      <w:lvlJc w:val="left"/>
      <w:pPr>
        <w:tabs>
          <w:tab w:val="num" w:pos="3600"/>
        </w:tabs>
        <w:ind w:left="3600" w:hanging="360"/>
      </w:pPr>
      <w:rPr>
        <w:rFonts w:ascii="Courier New" w:hAnsi="Courier New"/>
      </w:rPr>
    </w:lvl>
    <w:lvl w:ilvl="5" w:tplc="EF90F8A4">
      <w:start w:val="1"/>
      <w:numFmt w:val="bullet"/>
      <w:lvlText w:val=""/>
      <w:lvlJc w:val="left"/>
      <w:pPr>
        <w:tabs>
          <w:tab w:val="num" w:pos="4320"/>
        </w:tabs>
        <w:ind w:left="4320" w:hanging="360"/>
      </w:pPr>
      <w:rPr>
        <w:rFonts w:ascii="Wingdings" w:hAnsi="Wingdings"/>
      </w:rPr>
    </w:lvl>
    <w:lvl w:ilvl="6" w:tplc="364E988C">
      <w:start w:val="1"/>
      <w:numFmt w:val="bullet"/>
      <w:lvlText w:val=""/>
      <w:lvlJc w:val="left"/>
      <w:pPr>
        <w:tabs>
          <w:tab w:val="num" w:pos="5040"/>
        </w:tabs>
        <w:ind w:left="5040" w:hanging="360"/>
      </w:pPr>
      <w:rPr>
        <w:rFonts w:ascii="Symbol" w:hAnsi="Symbol"/>
      </w:rPr>
    </w:lvl>
    <w:lvl w:ilvl="7" w:tplc="9D16C2F6">
      <w:start w:val="1"/>
      <w:numFmt w:val="bullet"/>
      <w:lvlText w:val="o"/>
      <w:lvlJc w:val="left"/>
      <w:pPr>
        <w:tabs>
          <w:tab w:val="num" w:pos="5760"/>
        </w:tabs>
        <w:ind w:left="5760" w:hanging="360"/>
      </w:pPr>
      <w:rPr>
        <w:rFonts w:ascii="Courier New" w:hAnsi="Courier New"/>
      </w:rPr>
    </w:lvl>
    <w:lvl w:ilvl="8" w:tplc="E4F08B9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E88A8224">
      <w:start w:val="1"/>
      <w:numFmt w:val="bullet"/>
      <w:lvlText w:val=""/>
      <w:lvlJc w:val="left"/>
      <w:pPr>
        <w:ind w:left="720" w:hanging="360"/>
      </w:pPr>
      <w:rPr>
        <w:rFonts w:ascii="Symbol" w:hAnsi="Symbol"/>
      </w:rPr>
    </w:lvl>
    <w:lvl w:ilvl="1" w:tplc="FDC07710">
      <w:start w:val="1"/>
      <w:numFmt w:val="bullet"/>
      <w:lvlText w:val="o"/>
      <w:lvlJc w:val="left"/>
      <w:pPr>
        <w:tabs>
          <w:tab w:val="num" w:pos="1440"/>
        </w:tabs>
        <w:ind w:left="1440" w:hanging="360"/>
      </w:pPr>
      <w:rPr>
        <w:rFonts w:ascii="Courier New" w:hAnsi="Courier New"/>
      </w:rPr>
    </w:lvl>
    <w:lvl w:ilvl="2" w:tplc="221A8C1C">
      <w:start w:val="1"/>
      <w:numFmt w:val="bullet"/>
      <w:lvlText w:val=""/>
      <w:lvlJc w:val="left"/>
      <w:pPr>
        <w:tabs>
          <w:tab w:val="num" w:pos="2160"/>
        </w:tabs>
        <w:ind w:left="2160" w:hanging="360"/>
      </w:pPr>
      <w:rPr>
        <w:rFonts w:ascii="Wingdings" w:hAnsi="Wingdings"/>
      </w:rPr>
    </w:lvl>
    <w:lvl w:ilvl="3" w:tplc="7452EF42">
      <w:start w:val="1"/>
      <w:numFmt w:val="bullet"/>
      <w:lvlText w:val=""/>
      <w:lvlJc w:val="left"/>
      <w:pPr>
        <w:tabs>
          <w:tab w:val="num" w:pos="2880"/>
        </w:tabs>
        <w:ind w:left="2880" w:hanging="360"/>
      </w:pPr>
      <w:rPr>
        <w:rFonts w:ascii="Symbol" w:hAnsi="Symbol"/>
      </w:rPr>
    </w:lvl>
    <w:lvl w:ilvl="4" w:tplc="50843A18">
      <w:start w:val="1"/>
      <w:numFmt w:val="bullet"/>
      <w:lvlText w:val="o"/>
      <w:lvlJc w:val="left"/>
      <w:pPr>
        <w:tabs>
          <w:tab w:val="num" w:pos="3600"/>
        </w:tabs>
        <w:ind w:left="3600" w:hanging="360"/>
      </w:pPr>
      <w:rPr>
        <w:rFonts w:ascii="Courier New" w:hAnsi="Courier New"/>
      </w:rPr>
    </w:lvl>
    <w:lvl w:ilvl="5" w:tplc="395A9C64">
      <w:start w:val="1"/>
      <w:numFmt w:val="bullet"/>
      <w:lvlText w:val=""/>
      <w:lvlJc w:val="left"/>
      <w:pPr>
        <w:tabs>
          <w:tab w:val="num" w:pos="4320"/>
        </w:tabs>
        <w:ind w:left="4320" w:hanging="360"/>
      </w:pPr>
      <w:rPr>
        <w:rFonts w:ascii="Wingdings" w:hAnsi="Wingdings"/>
      </w:rPr>
    </w:lvl>
    <w:lvl w:ilvl="6" w:tplc="5750072A">
      <w:start w:val="1"/>
      <w:numFmt w:val="bullet"/>
      <w:lvlText w:val=""/>
      <w:lvlJc w:val="left"/>
      <w:pPr>
        <w:tabs>
          <w:tab w:val="num" w:pos="5040"/>
        </w:tabs>
        <w:ind w:left="5040" w:hanging="360"/>
      </w:pPr>
      <w:rPr>
        <w:rFonts w:ascii="Symbol" w:hAnsi="Symbol"/>
      </w:rPr>
    </w:lvl>
    <w:lvl w:ilvl="7" w:tplc="4FDE8C4A">
      <w:start w:val="1"/>
      <w:numFmt w:val="bullet"/>
      <w:lvlText w:val="o"/>
      <w:lvlJc w:val="left"/>
      <w:pPr>
        <w:tabs>
          <w:tab w:val="num" w:pos="5760"/>
        </w:tabs>
        <w:ind w:left="5760" w:hanging="360"/>
      </w:pPr>
      <w:rPr>
        <w:rFonts w:ascii="Courier New" w:hAnsi="Courier New"/>
      </w:rPr>
    </w:lvl>
    <w:lvl w:ilvl="8" w:tplc="6540B6F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33F47ED0">
      <w:start w:val="1"/>
      <w:numFmt w:val="bullet"/>
      <w:lvlText w:val=""/>
      <w:lvlJc w:val="left"/>
      <w:pPr>
        <w:ind w:left="720" w:hanging="360"/>
      </w:pPr>
      <w:rPr>
        <w:rFonts w:ascii="Symbol" w:hAnsi="Symbol"/>
      </w:rPr>
    </w:lvl>
    <w:lvl w:ilvl="1" w:tplc="973EA86E">
      <w:start w:val="1"/>
      <w:numFmt w:val="bullet"/>
      <w:lvlText w:val="o"/>
      <w:lvlJc w:val="left"/>
      <w:pPr>
        <w:tabs>
          <w:tab w:val="num" w:pos="1440"/>
        </w:tabs>
        <w:ind w:left="1440" w:hanging="360"/>
      </w:pPr>
      <w:rPr>
        <w:rFonts w:ascii="Courier New" w:hAnsi="Courier New"/>
      </w:rPr>
    </w:lvl>
    <w:lvl w:ilvl="2" w:tplc="17A6B458">
      <w:start w:val="1"/>
      <w:numFmt w:val="bullet"/>
      <w:lvlText w:val=""/>
      <w:lvlJc w:val="left"/>
      <w:pPr>
        <w:tabs>
          <w:tab w:val="num" w:pos="2160"/>
        </w:tabs>
        <w:ind w:left="2160" w:hanging="360"/>
      </w:pPr>
      <w:rPr>
        <w:rFonts w:ascii="Wingdings" w:hAnsi="Wingdings"/>
      </w:rPr>
    </w:lvl>
    <w:lvl w:ilvl="3" w:tplc="22FED2F8">
      <w:start w:val="1"/>
      <w:numFmt w:val="bullet"/>
      <w:lvlText w:val=""/>
      <w:lvlJc w:val="left"/>
      <w:pPr>
        <w:tabs>
          <w:tab w:val="num" w:pos="2880"/>
        </w:tabs>
        <w:ind w:left="2880" w:hanging="360"/>
      </w:pPr>
      <w:rPr>
        <w:rFonts w:ascii="Symbol" w:hAnsi="Symbol"/>
      </w:rPr>
    </w:lvl>
    <w:lvl w:ilvl="4" w:tplc="2C4EF6C8">
      <w:start w:val="1"/>
      <w:numFmt w:val="bullet"/>
      <w:lvlText w:val="o"/>
      <w:lvlJc w:val="left"/>
      <w:pPr>
        <w:tabs>
          <w:tab w:val="num" w:pos="3600"/>
        </w:tabs>
        <w:ind w:left="3600" w:hanging="360"/>
      </w:pPr>
      <w:rPr>
        <w:rFonts w:ascii="Courier New" w:hAnsi="Courier New"/>
      </w:rPr>
    </w:lvl>
    <w:lvl w:ilvl="5" w:tplc="0D942466">
      <w:start w:val="1"/>
      <w:numFmt w:val="bullet"/>
      <w:lvlText w:val=""/>
      <w:lvlJc w:val="left"/>
      <w:pPr>
        <w:tabs>
          <w:tab w:val="num" w:pos="4320"/>
        </w:tabs>
        <w:ind w:left="4320" w:hanging="360"/>
      </w:pPr>
      <w:rPr>
        <w:rFonts w:ascii="Wingdings" w:hAnsi="Wingdings"/>
      </w:rPr>
    </w:lvl>
    <w:lvl w:ilvl="6" w:tplc="BA0AB17E">
      <w:start w:val="1"/>
      <w:numFmt w:val="bullet"/>
      <w:lvlText w:val=""/>
      <w:lvlJc w:val="left"/>
      <w:pPr>
        <w:tabs>
          <w:tab w:val="num" w:pos="5040"/>
        </w:tabs>
        <w:ind w:left="5040" w:hanging="360"/>
      </w:pPr>
      <w:rPr>
        <w:rFonts w:ascii="Symbol" w:hAnsi="Symbol"/>
      </w:rPr>
    </w:lvl>
    <w:lvl w:ilvl="7" w:tplc="B7BAECC2">
      <w:start w:val="1"/>
      <w:numFmt w:val="bullet"/>
      <w:lvlText w:val="o"/>
      <w:lvlJc w:val="left"/>
      <w:pPr>
        <w:tabs>
          <w:tab w:val="num" w:pos="5760"/>
        </w:tabs>
        <w:ind w:left="5760" w:hanging="360"/>
      </w:pPr>
      <w:rPr>
        <w:rFonts w:ascii="Courier New" w:hAnsi="Courier New"/>
      </w:rPr>
    </w:lvl>
    <w:lvl w:ilvl="8" w:tplc="6364836E">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459E2742">
      <w:start w:val="1"/>
      <w:numFmt w:val="bullet"/>
      <w:lvlText w:val=""/>
      <w:lvlJc w:val="left"/>
      <w:pPr>
        <w:ind w:left="720" w:hanging="360"/>
      </w:pPr>
      <w:rPr>
        <w:rFonts w:ascii="Symbol" w:hAnsi="Symbol"/>
      </w:rPr>
    </w:lvl>
    <w:lvl w:ilvl="1" w:tplc="6FEC3BCA">
      <w:start w:val="1"/>
      <w:numFmt w:val="bullet"/>
      <w:lvlText w:val="o"/>
      <w:lvlJc w:val="left"/>
      <w:pPr>
        <w:tabs>
          <w:tab w:val="num" w:pos="1440"/>
        </w:tabs>
        <w:ind w:left="1440" w:hanging="360"/>
      </w:pPr>
      <w:rPr>
        <w:rFonts w:ascii="Courier New" w:hAnsi="Courier New"/>
      </w:rPr>
    </w:lvl>
    <w:lvl w:ilvl="2" w:tplc="47F4E14C">
      <w:start w:val="1"/>
      <w:numFmt w:val="bullet"/>
      <w:lvlText w:val=""/>
      <w:lvlJc w:val="left"/>
      <w:pPr>
        <w:tabs>
          <w:tab w:val="num" w:pos="2160"/>
        </w:tabs>
        <w:ind w:left="2160" w:hanging="360"/>
      </w:pPr>
      <w:rPr>
        <w:rFonts w:ascii="Wingdings" w:hAnsi="Wingdings"/>
      </w:rPr>
    </w:lvl>
    <w:lvl w:ilvl="3" w:tplc="D4881F9E">
      <w:start w:val="1"/>
      <w:numFmt w:val="bullet"/>
      <w:lvlText w:val=""/>
      <w:lvlJc w:val="left"/>
      <w:pPr>
        <w:tabs>
          <w:tab w:val="num" w:pos="2880"/>
        </w:tabs>
        <w:ind w:left="2880" w:hanging="360"/>
      </w:pPr>
      <w:rPr>
        <w:rFonts w:ascii="Symbol" w:hAnsi="Symbol"/>
      </w:rPr>
    </w:lvl>
    <w:lvl w:ilvl="4" w:tplc="68947C12">
      <w:start w:val="1"/>
      <w:numFmt w:val="bullet"/>
      <w:lvlText w:val="o"/>
      <w:lvlJc w:val="left"/>
      <w:pPr>
        <w:tabs>
          <w:tab w:val="num" w:pos="3600"/>
        </w:tabs>
        <w:ind w:left="3600" w:hanging="360"/>
      </w:pPr>
      <w:rPr>
        <w:rFonts w:ascii="Courier New" w:hAnsi="Courier New"/>
      </w:rPr>
    </w:lvl>
    <w:lvl w:ilvl="5" w:tplc="650AC7E2">
      <w:start w:val="1"/>
      <w:numFmt w:val="bullet"/>
      <w:lvlText w:val=""/>
      <w:lvlJc w:val="left"/>
      <w:pPr>
        <w:tabs>
          <w:tab w:val="num" w:pos="4320"/>
        </w:tabs>
        <w:ind w:left="4320" w:hanging="360"/>
      </w:pPr>
      <w:rPr>
        <w:rFonts w:ascii="Wingdings" w:hAnsi="Wingdings"/>
      </w:rPr>
    </w:lvl>
    <w:lvl w:ilvl="6" w:tplc="CB32E118">
      <w:start w:val="1"/>
      <w:numFmt w:val="bullet"/>
      <w:lvlText w:val=""/>
      <w:lvlJc w:val="left"/>
      <w:pPr>
        <w:tabs>
          <w:tab w:val="num" w:pos="5040"/>
        </w:tabs>
        <w:ind w:left="5040" w:hanging="360"/>
      </w:pPr>
      <w:rPr>
        <w:rFonts w:ascii="Symbol" w:hAnsi="Symbol"/>
      </w:rPr>
    </w:lvl>
    <w:lvl w:ilvl="7" w:tplc="F2262010">
      <w:start w:val="1"/>
      <w:numFmt w:val="bullet"/>
      <w:lvlText w:val="o"/>
      <w:lvlJc w:val="left"/>
      <w:pPr>
        <w:tabs>
          <w:tab w:val="num" w:pos="5760"/>
        </w:tabs>
        <w:ind w:left="5760" w:hanging="360"/>
      </w:pPr>
      <w:rPr>
        <w:rFonts w:ascii="Courier New" w:hAnsi="Courier New"/>
      </w:rPr>
    </w:lvl>
    <w:lvl w:ilvl="8" w:tplc="46E2CF9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485C834C">
      <w:start w:val="1"/>
      <w:numFmt w:val="bullet"/>
      <w:lvlText w:val=""/>
      <w:lvlJc w:val="left"/>
      <w:pPr>
        <w:ind w:left="720" w:hanging="360"/>
      </w:pPr>
      <w:rPr>
        <w:rFonts w:ascii="Symbol" w:hAnsi="Symbol"/>
      </w:rPr>
    </w:lvl>
    <w:lvl w:ilvl="1" w:tplc="848C51D4">
      <w:start w:val="1"/>
      <w:numFmt w:val="bullet"/>
      <w:lvlText w:val="o"/>
      <w:lvlJc w:val="left"/>
      <w:pPr>
        <w:tabs>
          <w:tab w:val="num" w:pos="1440"/>
        </w:tabs>
        <w:ind w:left="1440" w:hanging="360"/>
      </w:pPr>
      <w:rPr>
        <w:rFonts w:ascii="Courier New" w:hAnsi="Courier New"/>
      </w:rPr>
    </w:lvl>
    <w:lvl w:ilvl="2" w:tplc="C400B918">
      <w:start w:val="1"/>
      <w:numFmt w:val="bullet"/>
      <w:lvlText w:val=""/>
      <w:lvlJc w:val="left"/>
      <w:pPr>
        <w:tabs>
          <w:tab w:val="num" w:pos="2160"/>
        </w:tabs>
        <w:ind w:left="2160" w:hanging="360"/>
      </w:pPr>
      <w:rPr>
        <w:rFonts w:ascii="Wingdings" w:hAnsi="Wingdings"/>
      </w:rPr>
    </w:lvl>
    <w:lvl w:ilvl="3" w:tplc="6F98B21C">
      <w:start w:val="1"/>
      <w:numFmt w:val="bullet"/>
      <w:lvlText w:val=""/>
      <w:lvlJc w:val="left"/>
      <w:pPr>
        <w:tabs>
          <w:tab w:val="num" w:pos="2880"/>
        </w:tabs>
        <w:ind w:left="2880" w:hanging="360"/>
      </w:pPr>
      <w:rPr>
        <w:rFonts w:ascii="Symbol" w:hAnsi="Symbol"/>
      </w:rPr>
    </w:lvl>
    <w:lvl w:ilvl="4" w:tplc="63680658">
      <w:start w:val="1"/>
      <w:numFmt w:val="bullet"/>
      <w:lvlText w:val="o"/>
      <w:lvlJc w:val="left"/>
      <w:pPr>
        <w:tabs>
          <w:tab w:val="num" w:pos="3600"/>
        </w:tabs>
        <w:ind w:left="3600" w:hanging="360"/>
      </w:pPr>
      <w:rPr>
        <w:rFonts w:ascii="Courier New" w:hAnsi="Courier New"/>
      </w:rPr>
    </w:lvl>
    <w:lvl w:ilvl="5" w:tplc="9E56F546">
      <w:start w:val="1"/>
      <w:numFmt w:val="bullet"/>
      <w:lvlText w:val=""/>
      <w:lvlJc w:val="left"/>
      <w:pPr>
        <w:tabs>
          <w:tab w:val="num" w:pos="4320"/>
        </w:tabs>
        <w:ind w:left="4320" w:hanging="360"/>
      </w:pPr>
      <w:rPr>
        <w:rFonts w:ascii="Wingdings" w:hAnsi="Wingdings"/>
      </w:rPr>
    </w:lvl>
    <w:lvl w:ilvl="6" w:tplc="14961C4E">
      <w:start w:val="1"/>
      <w:numFmt w:val="bullet"/>
      <w:lvlText w:val=""/>
      <w:lvlJc w:val="left"/>
      <w:pPr>
        <w:tabs>
          <w:tab w:val="num" w:pos="5040"/>
        </w:tabs>
        <w:ind w:left="5040" w:hanging="360"/>
      </w:pPr>
      <w:rPr>
        <w:rFonts w:ascii="Symbol" w:hAnsi="Symbol"/>
      </w:rPr>
    </w:lvl>
    <w:lvl w:ilvl="7" w:tplc="243ECC7A">
      <w:start w:val="1"/>
      <w:numFmt w:val="bullet"/>
      <w:lvlText w:val="o"/>
      <w:lvlJc w:val="left"/>
      <w:pPr>
        <w:tabs>
          <w:tab w:val="num" w:pos="5760"/>
        </w:tabs>
        <w:ind w:left="5760" w:hanging="360"/>
      </w:pPr>
      <w:rPr>
        <w:rFonts w:ascii="Courier New" w:hAnsi="Courier New"/>
      </w:rPr>
    </w:lvl>
    <w:lvl w:ilvl="8" w:tplc="F58E1226">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EAAA431E">
      <w:start w:val="1"/>
      <w:numFmt w:val="bullet"/>
      <w:lvlText w:val=""/>
      <w:lvlJc w:val="left"/>
      <w:pPr>
        <w:ind w:left="720" w:hanging="360"/>
      </w:pPr>
      <w:rPr>
        <w:rFonts w:ascii="Symbol" w:hAnsi="Symbol"/>
      </w:rPr>
    </w:lvl>
    <w:lvl w:ilvl="1" w:tplc="5914ACC0">
      <w:start w:val="1"/>
      <w:numFmt w:val="bullet"/>
      <w:lvlText w:val="o"/>
      <w:lvlJc w:val="left"/>
      <w:pPr>
        <w:tabs>
          <w:tab w:val="num" w:pos="1440"/>
        </w:tabs>
        <w:ind w:left="1440" w:hanging="360"/>
      </w:pPr>
      <w:rPr>
        <w:rFonts w:ascii="Courier New" w:hAnsi="Courier New"/>
      </w:rPr>
    </w:lvl>
    <w:lvl w:ilvl="2" w:tplc="F7ECD530">
      <w:start w:val="1"/>
      <w:numFmt w:val="bullet"/>
      <w:lvlText w:val=""/>
      <w:lvlJc w:val="left"/>
      <w:pPr>
        <w:tabs>
          <w:tab w:val="num" w:pos="2160"/>
        </w:tabs>
        <w:ind w:left="2160" w:hanging="360"/>
      </w:pPr>
      <w:rPr>
        <w:rFonts w:ascii="Wingdings" w:hAnsi="Wingdings"/>
      </w:rPr>
    </w:lvl>
    <w:lvl w:ilvl="3" w:tplc="433A7A80">
      <w:start w:val="1"/>
      <w:numFmt w:val="bullet"/>
      <w:lvlText w:val=""/>
      <w:lvlJc w:val="left"/>
      <w:pPr>
        <w:tabs>
          <w:tab w:val="num" w:pos="2880"/>
        </w:tabs>
        <w:ind w:left="2880" w:hanging="360"/>
      </w:pPr>
      <w:rPr>
        <w:rFonts w:ascii="Symbol" w:hAnsi="Symbol"/>
      </w:rPr>
    </w:lvl>
    <w:lvl w:ilvl="4" w:tplc="14988D14">
      <w:start w:val="1"/>
      <w:numFmt w:val="bullet"/>
      <w:lvlText w:val="o"/>
      <w:lvlJc w:val="left"/>
      <w:pPr>
        <w:tabs>
          <w:tab w:val="num" w:pos="3600"/>
        </w:tabs>
        <w:ind w:left="3600" w:hanging="360"/>
      </w:pPr>
      <w:rPr>
        <w:rFonts w:ascii="Courier New" w:hAnsi="Courier New"/>
      </w:rPr>
    </w:lvl>
    <w:lvl w:ilvl="5" w:tplc="CB1C6E3A">
      <w:start w:val="1"/>
      <w:numFmt w:val="bullet"/>
      <w:lvlText w:val=""/>
      <w:lvlJc w:val="left"/>
      <w:pPr>
        <w:tabs>
          <w:tab w:val="num" w:pos="4320"/>
        </w:tabs>
        <w:ind w:left="4320" w:hanging="360"/>
      </w:pPr>
      <w:rPr>
        <w:rFonts w:ascii="Wingdings" w:hAnsi="Wingdings"/>
      </w:rPr>
    </w:lvl>
    <w:lvl w:ilvl="6" w:tplc="3B3E467A">
      <w:start w:val="1"/>
      <w:numFmt w:val="bullet"/>
      <w:lvlText w:val=""/>
      <w:lvlJc w:val="left"/>
      <w:pPr>
        <w:tabs>
          <w:tab w:val="num" w:pos="5040"/>
        </w:tabs>
        <w:ind w:left="5040" w:hanging="360"/>
      </w:pPr>
      <w:rPr>
        <w:rFonts w:ascii="Symbol" w:hAnsi="Symbol"/>
      </w:rPr>
    </w:lvl>
    <w:lvl w:ilvl="7" w:tplc="48704F4A">
      <w:start w:val="1"/>
      <w:numFmt w:val="bullet"/>
      <w:lvlText w:val="o"/>
      <w:lvlJc w:val="left"/>
      <w:pPr>
        <w:tabs>
          <w:tab w:val="num" w:pos="5760"/>
        </w:tabs>
        <w:ind w:left="5760" w:hanging="360"/>
      </w:pPr>
      <w:rPr>
        <w:rFonts w:ascii="Courier New" w:hAnsi="Courier New"/>
      </w:rPr>
    </w:lvl>
    <w:lvl w:ilvl="8" w:tplc="473E9E1A">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BC00F8C2">
      <w:start w:val="1"/>
      <w:numFmt w:val="bullet"/>
      <w:lvlText w:val=""/>
      <w:lvlJc w:val="left"/>
      <w:pPr>
        <w:ind w:left="720" w:hanging="360"/>
      </w:pPr>
      <w:rPr>
        <w:rFonts w:ascii="Symbol" w:hAnsi="Symbol"/>
      </w:rPr>
    </w:lvl>
    <w:lvl w:ilvl="1" w:tplc="E770395C">
      <w:start w:val="1"/>
      <w:numFmt w:val="bullet"/>
      <w:lvlText w:val="o"/>
      <w:lvlJc w:val="left"/>
      <w:pPr>
        <w:tabs>
          <w:tab w:val="num" w:pos="1440"/>
        </w:tabs>
        <w:ind w:left="1440" w:hanging="360"/>
      </w:pPr>
      <w:rPr>
        <w:rFonts w:ascii="Courier New" w:hAnsi="Courier New"/>
      </w:rPr>
    </w:lvl>
    <w:lvl w:ilvl="2" w:tplc="E99A6E24">
      <w:start w:val="1"/>
      <w:numFmt w:val="bullet"/>
      <w:lvlText w:val=""/>
      <w:lvlJc w:val="left"/>
      <w:pPr>
        <w:tabs>
          <w:tab w:val="num" w:pos="2160"/>
        </w:tabs>
        <w:ind w:left="2160" w:hanging="360"/>
      </w:pPr>
      <w:rPr>
        <w:rFonts w:ascii="Wingdings" w:hAnsi="Wingdings"/>
      </w:rPr>
    </w:lvl>
    <w:lvl w:ilvl="3" w:tplc="F8185498">
      <w:start w:val="1"/>
      <w:numFmt w:val="bullet"/>
      <w:lvlText w:val=""/>
      <w:lvlJc w:val="left"/>
      <w:pPr>
        <w:tabs>
          <w:tab w:val="num" w:pos="2880"/>
        </w:tabs>
        <w:ind w:left="2880" w:hanging="360"/>
      </w:pPr>
      <w:rPr>
        <w:rFonts w:ascii="Symbol" w:hAnsi="Symbol"/>
      </w:rPr>
    </w:lvl>
    <w:lvl w:ilvl="4" w:tplc="9CB6947E">
      <w:start w:val="1"/>
      <w:numFmt w:val="bullet"/>
      <w:lvlText w:val="o"/>
      <w:lvlJc w:val="left"/>
      <w:pPr>
        <w:tabs>
          <w:tab w:val="num" w:pos="3600"/>
        </w:tabs>
        <w:ind w:left="3600" w:hanging="360"/>
      </w:pPr>
      <w:rPr>
        <w:rFonts w:ascii="Courier New" w:hAnsi="Courier New"/>
      </w:rPr>
    </w:lvl>
    <w:lvl w:ilvl="5" w:tplc="427C072A">
      <w:start w:val="1"/>
      <w:numFmt w:val="bullet"/>
      <w:lvlText w:val=""/>
      <w:lvlJc w:val="left"/>
      <w:pPr>
        <w:tabs>
          <w:tab w:val="num" w:pos="4320"/>
        </w:tabs>
        <w:ind w:left="4320" w:hanging="360"/>
      </w:pPr>
      <w:rPr>
        <w:rFonts w:ascii="Wingdings" w:hAnsi="Wingdings"/>
      </w:rPr>
    </w:lvl>
    <w:lvl w:ilvl="6" w:tplc="18469670">
      <w:start w:val="1"/>
      <w:numFmt w:val="bullet"/>
      <w:lvlText w:val=""/>
      <w:lvlJc w:val="left"/>
      <w:pPr>
        <w:tabs>
          <w:tab w:val="num" w:pos="5040"/>
        </w:tabs>
        <w:ind w:left="5040" w:hanging="360"/>
      </w:pPr>
      <w:rPr>
        <w:rFonts w:ascii="Symbol" w:hAnsi="Symbol"/>
      </w:rPr>
    </w:lvl>
    <w:lvl w:ilvl="7" w:tplc="F0383B98">
      <w:start w:val="1"/>
      <w:numFmt w:val="bullet"/>
      <w:lvlText w:val="o"/>
      <w:lvlJc w:val="left"/>
      <w:pPr>
        <w:tabs>
          <w:tab w:val="num" w:pos="5760"/>
        </w:tabs>
        <w:ind w:left="5760" w:hanging="360"/>
      </w:pPr>
      <w:rPr>
        <w:rFonts w:ascii="Courier New" w:hAnsi="Courier New"/>
      </w:rPr>
    </w:lvl>
    <w:lvl w:ilvl="8" w:tplc="7E7A904E">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B51A2A22">
      <w:start w:val="1"/>
      <w:numFmt w:val="bullet"/>
      <w:lvlText w:val=""/>
      <w:lvlJc w:val="left"/>
      <w:pPr>
        <w:ind w:left="720" w:hanging="360"/>
      </w:pPr>
      <w:rPr>
        <w:rFonts w:ascii="Symbol" w:hAnsi="Symbol"/>
      </w:rPr>
    </w:lvl>
    <w:lvl w:ilvl="1" w:tplc="CC60FA6C">
      <w:start w:val="1"/>
      <w:numFmt w:val="bullet"/>
      <w:lvlText w:val="o"/>
      <w:lvlJc w:val="left"/>
      <w:pPr>
        <w:tabs>
          <w:tab w:val="num" w:pos="1440"/>
        </w:tabs>
        <w:ind w:left="1440" w:hanging="360"/>
      </w:pPr>
      <w:rPr>
        <w:rFonts w:ascii="Courier New" w:hAnsi="Courier New"/>
      </w:rPr>
    </w:lvl>
    <w:lvl w:ilvl="2" w:tplc="C0C4C09E">
      <w:start w:val="1"/>
      <w:numFmt w:val="bullet"/>
      <w:lvlText w:val=""/>
      <w:lvlJc w:val="left"/>
      <w:pPr>
        <w:tabs>
          <w:tab w:val="num" w:pos="2160"/>
        </w:tabs>
        <w:ind w:left="2160" w:hanging="360"/>
      </w:pPr>
      <w:rPr>
        <w:rFonts w:ascii="Wingdings" w:hAnsi="Wingdings"/>
      </w:rPr>
    </w:lvl>
    <w:lvl w:ilvl="3" w:tplc="F7202CBA">
      <w:start w:val="1"/>
      <w:numFmt w:val="bullet"/>
      <w:lvlText w:val=""/>
      <w:lvlJc w:val="left"/>
      <w:pPr>
        <w:tabs>
          <w:tab w:val="num" w:pos="2880"/>
        </w:tabs>
        <w:ind w:left="2880" w:hanging="360"/>
      </w:pPr>
      <w:rPr>
        <w:rFonts w:ascii="Symbol" w:hAnsi="Symbol"/>
      </w:rPr>
    </w:lvl>
    <w:lvl w:ilvl="4" w:tplc="44A6E510">
      <w:start w:val="1"/>
      <w:numFmt w:val="bullet"/>
      <w:lvlText w:val="o"/>
      <w:lvlJc w:val="left"/>
      <w:pPr>
        <w:tabs>
          <w:tab w:val="num" w:pos="3600"/>
        </w:tabs>
        <w:ind w:left="3600" w:hanging="360"/>
      </w:pPr>
      <w:rPr>
        <w:rFonts w:ascii="Courier New" w:hAnsi="Courier New"/>
      </w:rPr>
    </w:lvl>
    <w:lvl w:ilvl="5" w:tplc="24A89732">
      <w:start w:val="1"/>
      <w:numFmt w:val="bullet"/>
      <w:lvlText w:val=""/>
      <w:lvlJc w:val="left"/>
      <w:pPr>
        <w:tabs>
          <w:tab w:val="num" w:pos="4320"/>
        </w:tabs>
        <w:ind w:left="4320" w:hanging="360"/>
      </w:pPr>
      <w:rPr>
        <w:rFonts w:ascii="Wingdings" w:hAnsi="Wingdings"/>
      </w:rPr>
    </w:lvl>
    <w:lvl w:ilvl="6" w:tplc="EE444F2E">
      <w:start w:val="1"/>
      <w:numFmt w:val="bullet"/>
      <w:lvlText w:val=""/>
      <w:lvlJc w:val="left"/>
      <w:pPr>
        <w:tabs>
          <w:tab w:val="num" w:pos="5040"/>
        </w:tabs>
        <w:ind w:left="5040" w:hanging="360"/>
      </w:pPr>
      <w:rPr>
        <w:rFonts w:ascii="Symbol" w:hAnsi="Symbol"/>
      </w:rPr>
    </w:lvl>
    <w:lvl w:ilvl="7" w:tplc="1F4619C2">
      <w:start w:val="1"/>
      <w:numFmt w:val="bullet"/>
      <w:lvlText w:val="o"/>
      <w:lvlJc w:val="left"/>
      <w:pPr>
        <w:tabs>
          <w:tab w:val="num" w:pos="5760"/>
        </w:tabs>
        <w:ind w:left="5760" w:hanging="360"/>
      </w:pPr>
      <w:rPr>
        <w:rFonts w:ascii="Courier New" w:hAnsi="Courier New"/>
      </w:rPr>
    </w:lvl>
    <w:lvl w:ilvl="8" w:tplc="8CECDBFE">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C21C21E6">
      <w:start w:val="1"/>
      <w:numFmt w:val="bullet"/>
      <w:lvlText w:val=""/>
      <w:lvlJc w:val="left"/>
      <w:pPr>
        <w:ind w:left="720" w:hanging="360"/>
      </w:pPr>
      <w:rPr>
        <w:rFonts w:ascii="Symbol" w:hAnsi="Symbol"/>
      </w:rPr>
    </w:lvl>
    <w:lvl w:ilvl="1" w:tplc="D780FA32">
      <w:start w:val="1"/>
      <w:numFmt w:val="bullet"/>
      <w:lvlText w:val="o"/>
      <w:lvlJc w:val="left"/>
      <w:pPr>
        <w:tabs>
          <w:tab w:val="num" w:pos="1440"/>
        </w:tabs>
        <w:ind w:left="1440" w:hanging="360"/>
      </w:pPr>
      <w:rPr>
        <w:rFonts w:ascii="Courier New" w:hAnsi="Courier New"/>
      </w:rPr>
    </w:lvl>
    <w:lvl w:ilvl="2" w:tplc="0DD040AC">
      <w:start w:val="1"/>
      <w:numFmt w:val="bullet"/>
      <w:lvlText w:val=""/>
      <w:lvlJc w:val="left"/>
      <w:pPr>
        <w:tabs>
          <w:tab w:val="num" w:pos="2160"/>
        </w:tabs>
        <w:ind w:left="2160" w:hanging="360"/>
      </w:pPr>
      <w:rPr>
        <w:rFonts w:ascii="Wingdings" w:hAnsi="Wingdings"/>
      </w:rPr>
    </w:lvl>
    <w:lvl w:ilvl="3" w:tplc="6220EC5C">
      <w:start w:val="1"/>
      <w:numFmt w:val="bullet"/>
      <w:lvlText w:val=""/>
      <w:lvlJc w:val="left"/>
      <w:pPr>
        <w:tabs>
          <w:tab w:val="num" w:pos="2880"/>
        </w:tabs>
        <w:ind w:left="2880" w:hanging="360"/>
      </w:pPr>
      <w:rPr>
        <w:rFonts w:ascii="Symbol" w:hAnsi="Symbol"/>
      </w:rPr>
    </w:lvl>
    <w:lvl w:ilvl="4" w:tplc="1CAE9644">
      <w:start w:val="1"/>
      <w:numFmt w:val="bullet"/>
      <w:lvlText w:val="o"/>
      <w:lvlJc w:val="left"/>
      <w:pPr>
        <w:tabs>
          <w:tab w:val="num" w:pos="3600"/>
        </w:tabs>
        <w:ind w:left="3600" w:hanging="360"/>
      </w:pPr>
      <w:rPr>
        <w:rFonts w:ascii="Courier New" w:hAnsi="Courier New"/>
      </w:rPr>
    </w:lvl>
    <w:lvl w:ilvl="5" w:tplc="32F658D0">
      <w:start w:val="1"/>
      <w:numFmt w:val="bullet"/>
      <w:lvlText w:val=""/>
      <w:lvlJc w:val="left"/>
      <w:pPr>
        <w:tabs>
          <w:tab w:val="num" w:pos="4320"/>
        </w:tabs>
        <w:ind w:left="4320" w:hanging="360"/>
      </w:pPr>
      <w:rPr>
        <w:rFonts w:ascii="Wingdings" w:hAnsi="Wingdings"/>
      </w:rPr>
    </w:lvl>
    <w:lvl w:ilvl="6" w:tplc="813689D0">
      <w:start w:val="1"/>
      <w:numFmt w:val="bullet"/>
      <w:lvlText w:val=""/>
      <w:lvlJc w:val="left"/>
      <w:pPr>
        <w:tabs>
          <w:tab w:val="num" w:pos="5040"/>
        </w:tabs>
        <w:ind w:left="5040" w:hanging="360"/>
      </w:pPr>
      <w:rPr>
        <w:rFonts w:ascii="Symbol" w:hAnsi="Symbol"/>
      </w:rPr>
    </w:lvl>
    <w:lvl w:ilvl="7" w:tplc="557CF870">
      <w:start w:val="1"/>
      <w:numFmt w:val="bullet"/>
      <w:lvlText w:val="o"/>
      <w:lvlJc w:val="left"/>
      <w:pPr>
        <w:tabs>
          <w:tab w:val="num" w:pos="5760"/>
        </w:tabs>
        <w:ind w:left="5760" w:hanging="360"/>
      </w:pPr>
      <w:rPr>
        <w:rFonts w:ascii="Courier New" w:hAnsi="Courier New"/>
      </w:rPr>
    </w:lvl>
    <w:lvl w:ilvl="8" w:tplc="A7249486">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C6287456">
      <w:start w:val="1"/>
      <w:numFmt w:val="bullet"/>
      <w:lvlText w:val=""/>
      <w:lvlJc w:val="left"/>
      <w:pPr>
        <w:ind w:left="720" w:hanging="360"/>
      </w:pPr>
      <w:rPr>
        <w:rFonts w:ascii="Symbol" w:hAnsi="Symbol"/>
      </w:rPr>
    </w:lvl>
    <w:lvl w:ilvl="1" w:tplc="762868FE">
      <w:start w:val="1"/>
      <w:numFmt w:val="bullet"/>
      <w:lvlText w:val="o"/>
      <w:lvlJc w:val="left"/>
      <w:pPr>
        <w:tabs>
          <w:tab w:val="num" w:pos="1440"/>
        </w:tabs>
        <w:ind w:left="1440" w:hanging="360"/>
      </w:pPr>
      <w:rPr>
        <w:rFonts w:ascii="Courier New" w:hAnsi="Courier New"/>
      </w:rPr>
    </w:lvl>
    <w:lvl w:ilvl="2" w:tplc="63505458">
      <w:start w:val="1"/>
      <w:numFmt w:val="bullet"/>
      <w:lvlText w:val=""/>
      <w:lvlJc w:val="left"/>
      <w:pPr>
        <w:tabs>
          <w:tab w:val="num" w:pos="2160"/>
        </w:tabs>
        <w:ind w:left="2160" w:hanging="360"/>
      </w:pPr>
      <w:rPr>
        <w:rFonts w:ascii="Wingdings" w:hAnsi="Wingdings"/>
      </w:rPr>
    </w:lvl>
    <w:lvl w:ilvl="3" w:tplc="4B5680B2">
      <w:start w:val="1"/>
      <w:numFmt w:val="bullet"/>
      <w:lvlText w:val=""/>
      <w:lvlJc w:val="left"/>
      <w:pPr>
        <w:tabs>
          <w:tab w:val="num" w:pos="2880"/>
        </w:tabs>
        <w:ind w:left="2880" w:hanging="360"/>
      </w:pPr>
      <w:rPr>
        <w:rFonts w:ascii="Symbol" w:hAnsi="Symbol"/>
      </w:rPr>
    </w:lvl>
    <w:lvl w:ilvl="4" w:tplc="D11C979C">
      <w:start w:val="1"/>
      <w:numFmt w:val="bullet"/>
      <w:lvlText w:val="o"/>
      <w:lvlJc w:val="left"/>
      <w:pPr>
        <w:tabs>
          <w:tab w:val="num" w:pos="3600"/>
        </w:tabs>
        <w:ind w:left="3600" w:hanging="360"/>
      </w:pPr>
      <w:rPr>
        <w:rFonts w:ascii="Courier New" w:hAnsi="Courier New"/>
      </w:rPr>
    </w:lvl>
    <w:lvl w:ilvl="5" w:tplc="D48EDEDA">
      <w:start w:val="1"/>
      <w:numFmt w:val="bullet"/>
      <w:lvlText w:val=""/>
      <w:lvlJc w:val="left"/>
      <w:pPr>
        <w:tabs>
          <w:tab w:val="num" w:pos="4320"/>
        </w:tabs>
        <w:ind w:left="4320" w:hanging="360"/>
      </w:pPr>
      <w:rPr>
        <w:rFonts w:ascii="Wingdings" w:hAnsi="Wingdings"/>
      </w:rPr>
    </w:lvl>
    <w:lvl w:ilvl="6" w:tplc="CCE4F412">
      <w:start w:val="1"/>
      <w:numFmt w:val="bullet"/>
      <w:lvlText w:val=""/>
      <w:lvlJc w:val="left"/>
      <w:pPr>
        <w:tabs>
          <w:tab w:val="num" w:pos="5040"/>
        </w:tabs>
        <w:ind w:left="5040" w:hanging="360"/>
      </w:pPr>
      <w:rPr>
        <w:rFonts w:ascii="Symbol" w:hAnsi="Symbol"/>
      </w:rPr>
    </w:lvl>
    <w:lvl w:ilvl="7" w:tplc="F760C998">
      <w:start w:val="1"/>
      <w:numFmt w:val="bullet"/>
      <w:lvlText w:val="o"/>
      <w:lvlJc w:val="left"/>
      <w:pPr>
        <w:tabs>
          <w:tab w:val="num" w:pos="5760"/>
        </w:tabs>
        <w:ind w:left="5760" w:hanging="360"/>
      </w:pPr>
      <w:rPr>
        <w:rFonts w:ascii="Courier New" w:hAnsi="Courier New"/>
      </w:rPr>
    </w:lvl>
    <w:lvl w:ilvl="8" w:tplc="3F3A0DF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BD8E6AA2">
      <w:start w:val="1"/>
      <w:numFmt w:val="bullet"/>
      <w:lvlText w:val=""/>
      <w:lvlJc w:val="left"/>
      <w:pPr>
        <w:ind w:left="720" w:hanging="360"/>
      </w:pPr>
      <w:rPr>
        <w:rFonts w:ascii="Symbol" w:hAnsi="Symbol"/>
      </w:rPr>
    </w:lvl>
    <w:lvl w:ilvl="1" w:tplc="29FC1B24">
      <w:start w:val="1"/>
      <w:numFmt w:val="bullet"/>
      <w:lvlText w:val="o"/>
      <w:lvlJc w:val="left"/>
      <w:pPr>
        <w:tabs>
          <w:tab w:val="num" w:pos="1440"/>
        </w:tabs>
        <w:ind w:left="1440" w:hanging="360"/>
      </w:pPr>
      <w:rPr>
        <w:rFonts w:ascii="Courier New" w:hAnsi="Courier New"/>
      </w:rPr>
    </w:lvl>
    <w:lvl w:ilvl="2" w:tplc="A1663E6E">
      <w:start w:val="1"/>
      <w:numFmt w:val="bullet"/>
      <w:lvlText w:val=""/>
      <w:lvlJc w:val="left"/>
      <w:pPr>
        <w:tabs>
          <w:tab w:val="num" w:pos="2160"/>
        </w:tabs>
        <w:ind w:left="2160" w:hanging="360"/>
      </w:pPr>
      <w:rPr>
        <w:rFonts w:ascii="Wingdings" w:hAnsi="Wingdings"/>
      </w:rPr>
    </w:lvl>
    <w:lvl w:ilvl="3" w:tplc="7470838E">
      <w:start w:val="1"/>
      <w:numFmt w:val="bullet"/>
      <w:lvlText w:val=""/>
      <w:lvlJc w:val="left"/>
      <w:pPr>
        <w:tabs>
          <w:tab w:val="num" w:pos="2880"/>
        </w:tabs>
        <w:ind w:left="2880" w:hanging="360"/>
      </w:pPr>
      <w:rPr>
        <w:rFonts w:ascii="Symbol" w:hAnsi="Symbol"/>
      </w:rPr>
    </w:lvl>
    <w:lvl w:ilvl="4" w:tplc="49F22DF2">
      <w:start w:val="1"/>
      <w:numFmt w:val="bullet"/>
      <w:lvlText w:val="o"/>
      <w:lvlJc w:val="left"/>
      <w:pPr>
        <w:tabs>
          <w:tab w:val="num" w:pos="3600"/>
        </w:tabs>
        <w:ind w:left="3600" w:hanging="360"/>
      </w:pPr>
      <w:rPr>
        <w:rFonts w:ascii="Courier New" w:hAnsi="Courier New"/>
      </w:rPr>
    </w:lvl>
    <w:lvl w:ilvl="5" w:tplc="1BAACF62">
      <w:start w:val="1"/>
      <w:numFmt w:val="bullet"/>
      <w:lvlText w:val=""/>
      <w:lvlJc w:val="left"/>
      <w:pPr>
        <w:tabs>
          <w:tab w:val="num" w:pos="4320"/>
        </w:tabs>
        <w:ind w:left="4320" w:hanging="360"/>
      </w:pPr>
      <w:rPr>
        <w:rFonts w:ascii="Wingdings" w:hAnsi="Wingdings"/>
      </w:rPr>
    </w:lvl>
    <w:lvl w:ilvl="6" w:tplc="6706CBBA">
      <w:start w:val="1"/>
      <w:numFmt w:val="bullet"/>
      <w:lvlText w:val=""/>
      <w:lvlJc w:val="left"/>
      <w:pPr>
        <w:tabs>
          <w:tab w:val="num" w:pos="5040"/>
        </w:tabs>
        <w:ind w:left="5040" w:hanging="360"/>
      </w:pPr>
      <w:rPr>
        <w:rFonts w:ascii="Symbol" w:hAnsi="Symbol"/>
      </w:rPr>
    </w:lvl>
    <w:lvl w:ilvl="7" w:tplc="1F161AEE">
      <w:start w:val="1"/>
      <w:numFmt w:val="bullet"/>
      <w:lvlText w:val="o"/>
      <w:lvlJc w:val="left"/>
      <w:pPr>
        <w:tabs>
          <w:tab w:val="num" w:pos="5760"/>
        </w:tabs>
        <w:ind w:left="5760" w:hanging="360"/>
      </w:pPr>
      <w:rPr>
        <w:rFonts w:ascii="Courier New" w:hAnsi="Courier New"/>
      </w:rPr>
    </w:lvl>
    <w:lvl w:ilvl="8" w:tplc="6B9CBBE0">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CBFE4CEC">
      <w:start w:val="1"/>
      <w:numFmt w:val="bullet"/>
      <w:lvlText w:val=""/>
      <w:lvlJc w:val="left"/>
      <w:pPr>
        <w:ind w:left="720" w:hanging="360"/>
      </w:pPr>
      <w:rPr>
        <w:rFonts w:ascii="Symbol" w:hAnsi="Symbol"/>
      </w:rPr>
    </w:lvl>
    <w:lvl w:ilvl="1" w:tplc="4B6CE3C8">
      <w:start w:val="1"/>
      <w:numFmt w:val="bullet"/>
      <w:lvlText w:val="o"/>
      <w:lvlJc w:val="left"/>
      <w:pPr>
        <w:tabs>
          <w:tab w:val="num" w:pos="1440"/>
        </w:tabs>
        <w:ind w:left="1440" w:hanging="360"/>
      </w:pPr>
      <w:rPr>
        <w:rFonts w:ascii="Courier New" w:hAnsi="Courier New"/>
      </w:rPr>
    </w:lvl>
    <w:lvl w:ilvl="2" w:tplc="3176F7F0">
      <w:start w:val="1"/>
      <w:numFmt w:val="bullet"/>
      <w:lvlText w:val=""/>
      <w:lvlJc w:val="left"/>
      <w:pPr>
        <w:tabs>
          <w:tab w:val="num" w:pos="2160"/>
        </w:tabs>
        <w:ind w:left="2160" w:hanging="360"/>
      </w:pPr>
      <w:rPr>
        <w:rFonts w:ascii="Wingdings" w:hAnsi="Wingdings"/>
      </w:rPr>
    </w:lvl>
    <w:lvl w:ilvl="3" w:tplc="68109B7C">
      <w:start w:val="1"/>
      <w:numFmt w:val="bullet"/>
      <w:lvlText w:val=""/>
      <w:lvlJc w:val="left"/>
      <w:pPr>
        <w:tabs>
          <w:tab w:val="num" w:pos="2880"/>
        </w:tabs>
        <w:ind w:left="2880" w:hanging="360"/>
      </w:pPr>
      <w:rPr>
        <w:rFonts w:ascii="Symbol" w:hAnsi="Symbol"/>
      </w:rPr>
    </w:lvl>
    <w:lvl w:ilvl="4" w:tplc="8082824C">
      <w:start w:val="1"/>
      <w:numFmt w:val="bullet"/>
      <w:lvlText w:val="o"/>
      <w:lvlJc w:val="left"/>
      <w:pPr>
        <w:tabs>
          <w:tab w:val="num" w:pos="3600"/>
        </w:tabs>
        <w:ind w:left="3600" w:hanging="360"/>
      </w:pPr>
      <w:rPr>
        <w:rFonts w:ascii="Courier New" w:hAnsi="Courier New"/>
      </w:rPr>
    </w:lvl>
    <w:lvl w:ilvl="5" w:tplc="2DE89600">
      <w:start w:val="1"/>
      <w:numFmt w:val="bullet"/>
      <w:lvlText w:val=""/>
      <w:lvlJc w:val="left"/>
      <w:pPr>
        <w:tabs>
          <w:tab w:val="num" w:pos="4320"/>
        </w:tabs>
        <w:ind w:left="4320" w:hanging="360"/>
      </w:pPr>
      <w:rPr>
        <w:rFonts w:ascii="Wingdings" w:hAnsi="Wingdings"/>
      </w:rPr>
    </w:lvl>
    <w:lvl w:ilvl="6" w:tplc="E3EA1C1A">
      <w:start w:val="1"/>
      <w:numFmt w:val="bullet"/>
      <w:lvlText w:val=""/>
      <w:lvlJc w:val="left"/>
      <w:pPr>
        <w:tabs>
          <w:tab w:val="num" w:pos="5040"/>
        </w:tabs>
        <w:ind w:left="5040" w:hanging="360"/>
      </w:pPr>
      <w:rPr>
        <w:rFonts w:ascii="Symbol" w:hAnsi="Symbol"/>
      </w:rPr>
    </w:lvl>
    <w:lvl w:ilvl="7" w:tplc="5D306472">
      <w:start w:val="1"/>
      <w:numFmt w:val="bullet"/>
      <w:lvlText w:val="o"/>
      <w:lvlJc w:val="left"/>
      <w:pPr>
        <w:tabs>
          <w:tab w:val="num" w:pos="5760"/>
        </w:tabs>
        <w:ind w:left="5760" w:hanging="360"/>
      </w:pPr>
      <w:rPr>
        <w:rFonts w:ascii="Courier New" w:hAnsi="Courier New"/>
      </w:rPr>
    </w:lvl>
    <w:lvl w:ilvl="8" w:tplc="E77AE4A2">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BDFE6D96">
      <w:start w:val="1"/>
      <w:numFmt w:val="bullet"/>
      <w:lvlText w:val=""/>
      <w:lvlJc w:val="left"/>
      <w:pPr>
        <w:ind w:left="720" w:hanging="360"/>
      </w:pPr>
      <w:rPr>
        <w:rFonts w:ascii="Symbol" w:hAnsi="Symbol"/>
      </w:rPr>
    </w:lvl>
    <w:lvl w:ilvl="1" w:tplc="89807414">
      <w:start w:val="1"/>
      <w:numFmt w:val="bullet"/>
      <w:lvlText w:val="o"/>
      <w:lvlJc w:val="left"/>
      <w:pPr>
        <w:tabs>
          <w:tab w:val="num" w:pos="1440"/>
        </w:tabs>
        <w:ind w:left="1440" w:hanging="360"/>
      </w:pPr>
      <w:rPr>
        <w:rFonts w:ascii="Courier New" w:hAnsi="Courier New"/>
      </w:rPr>
    </w:lvl>
    <w:lvl w:ilvl="2" w:tplc="B32C55E8">
      <w:start w:val="1"/>
      <w:numFmt w:val="bullet"/>
      <w:lvlText w:val=""/>
      <w:lvlJc w:val="left"/>
      <w:pPr>
        <w:tabs>
          <w:tab w:val="num" w:pos="2160"/>
        </w:tabs>
        <w:ind w:left="2160" w:hanging="360"/>
      </w:pPr>
      <w:rPr>
        <w:rFonts w:ascii="Wingdings" w:hAnsi="Wingdings"/>
      </w:rPr>
    </w:lvl>
    <w:lvl w:ilvl="3" w:tplc="29ECAB68">
      <w:start w:val="1"/>
      <w:numFmt w:val="bullet"/>
      <w:lvlText w:val=""/>
      <w:lvlJc w:val="left"/>
      <w:pPr>
        <w:tabs>
          <w:tab w:val="num" w:pos="2880"/>
        </w:tabs>
        <w:ind w:left="2880" w:hanging="360"/>
      </w:pPr>
      <w:rPr>
        <w:rFonts w:ascii="Symbol" w:hAnsi="Symbol"/>
      </w:rPr>
    </w:lvl>
    <w:lvl w:ilvl="4" w:tplc="57C246FE">
      <w:start w:val="1"/>
      <w:numFmt w:val="bullet"/>
      <w:lvlText w:val="o"/>
      <w:lvlJc w:val="left"/>
      <w:pPr>
        <w:tabs>
          <w:tab w:val="num" w:pos="3600"/>
        </w:tabs>
        <w:ind w:left="3600" w:hanging="360"/>
      </w:pPr>
      <w:rPr>
        <w:rFonts w:ascii="Courier New" w:hAnsi="Courier New"/>
      </w:rPr>
    </w:lvl>
    <w:lvl w:ilvl="5" w:tplc="03729F66">
      <w:start w:val="1"/>
      <w:numFmt w:val="bullet"/>
      <w:lvlText w:val=""/>
      <w:lvlJc w:val="left"/>
      <w:pPr>
        <w:tabs>
          <w:tab w:val="num" w:pos="4320"/>
        </w:tabs>
        <w:ind w:left="4320" w:hanging="360"/>
      </w:pPr>
      <w:rPr>
        <w:rFonts w:ascii="Wingdings" w:hAnsi="Wingdings"/>
      </w:rPr>
    </w:lvl>
    <w:lvl w:ilvl="6" w:tplc="A7640F9A">
      <w:start w:val="1"/>
      <w:numFmt w:val="bullet"/>
      <w:lvlText w:val=""/>
      <w:lvlJc w:val="left"/>
      <w:pPr>
        <w:tabs>
          <w:tab w:val="num" w:pos="5040"/>
        </w:tabs>
        <w:ind w:left="5040" w:hanging="360"/>
      </w:pPr>
      <w:rPr>
        <w:rFonts w:ascii="Symbol" w:hAnsi="Symbol"/>
      </w:rPr>
    </w:lvl>
    <w:lvl w:ilvl="7" w:tplc="F6B641AE">
      <w:start w:val="1"/>
      <w:numFmt w:val="bullet"/>
      <w:lvlText w:val="o"/>
      <w:lvlJc w:val="left"/>
      <w:pPr>
        <w:tabs>
          <w:tab w:val="num" w:pos="5760"/>
        </w:tabs>
        <w:ind w:left="5760" w:hanging="360"/>
      </w:pPr>
      <w:rPr>
        <w:rFonts w:ascii="Courier New" w:hAnsi="Courier New"/>
      </w:rPr>
    </w:lvl>
    <w:lvl w:ilvl="8" w:tplc="4372B884">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DBF603A8">
      <w:start w:val="1"/>
      <w:numFmt w:val="bullet"/>
      <w:lvlText w:val=""/>
      <w:lvlJc w:val="left"/>
      <w:pPr>
        <w:ind w:left="720" w:hanging="360"/>
      </w:pPr>
      <w:rPr>
        <w:rFonts w:ascii="Symbol" w:hAnsi="Symbol"/>
      </w:rPr>
    </w:lvl>
    <w:lvl w:ilvl="1" w:tplc="866A2CA0">
      <w:start w:val="1"/>
      <w:numFmt w:val="bullet"/>
      <w:lvlText w:val="o"/>
      <w:lvlJc w:val="left"/>
      <w:pPr>
        <w:tabs>
          <w:tab w:val="num" w:pos="1440"/>
        </w:tabs>
        <w:ind w:left="1440" w:hanging="360"/>
      </w:pPr>
      <w:rPr>
        <w:rFonts w:ascii="Courier New" w:hAnsi="Courier New"/>
      </w:rPr>
    </w:lvl>
    <w:lvl w:ilvl="2" w:tplc="56AC79F4">
      <w:start w:val="1"/>
      <w:numFmt w:val="bullet"/>
      <w:lvlText w:val=""/>
      <w:lvlJc w:val="left"/>
      <w:pPr>
        <w:tabs>
          <w:tab w:val="num" w:pos="2160"/>
        </w:tabs>
        <w:ind w:left="2160" w:hanging="360"/>
      </w:pPr>
      <w:rPr>
        <w:rFonts w:ascii="Wingdings" w:hAnsi="Wingdings"/>
      </w:rPr>
    </w:lvl>
    <w:lvl w:ilvl="3" w:tplc="F3B89A74">
      <w:start w:val="1"/>
      <w:numFmt w:val="bullet"/>
      <w:lvlText w:val=""/>
      <w:lvlJc w:val="left"/>
      <w:pPr>
        <w:tabs>
          <w:tab w:val="num" w:pos="2880"/>
        </w:tabs>
        <w:ind w:left="2880" w:hanging="360"/>
      </w:pPr>
      <w:rPr>
        <w:rFonts w:ascii="Symbol" w:hAnsi="Symbol"/>
      </w:rPr>
    </w:lvl>
    <w:lvl w:ilvl="4" w:tplc="F2FEBD32">
      <w:start w:val="1"/>
      <w:numFmt w:val="bullet"/>
      <w:lvlText w:val="o"/>
      <w:lvlJc w:val="left"/>
      <w:pPr>
        <w:tabs>
          <w:tab w:val="num" w:pos="3600"/>
        </w:tabs>
        <w:ind w:left="3600" w:hanging="360"/>
      </w:pPr>
      <w:rPr>
        <w:rFonts w:ascii="Courier New" w:hAnsi="Courier New"/>
      </w:rPr>
    </w:lvl>
    <w:lvl w:ilvl="5" w:tplc="D42671FE">
      <w:start w:val="1"/>
      <w:numFmt w:val="bullet"/>
      <w:lvlText w:val=""/>
      <w:lvlJc w:val="left"/>
      <w:pPr>
        <w:tabs>
          <w:tab w:val="num" w:pos="4320"/>
        </w:tabs>
        <w:ind w:left="4320" w:hanging="360"/>
      </w:pPr>
      <w:rPr>
        <w:rFonts w:ascii="Wingdings" w:hAnsi="Wingdings"/>
      </w:rPr>
    </w:lvl>
    <w:lvl w:ilvl="6" w:tplc="A9BC16FE">
      <w:start w:val="1"/>
      <w:numFmt w:val="bullet"/>
      <w:lvlText w:val=""/>
      <w:lvlJc w:val="left"/>
      <w:pPr>
        <w:tabs>
          <w:tab w:val="num" w:pos="5040"/>
        </w:tabs>
        <w:ind w:left="5040" w:hanging="360"/>
      </w:pPr>
      <w:rPr>
        <w:rFonts w:ascii="Symbol" w:hAnsi="Symbol"/>
      </w:rPr>
    </w:lvl>
    <w:lvl w:ilvl="7" w:tplc="649ADD26">
      <w:start w:val="1"/>
      <w:numFmt w:val="bullet"/>
      <w:lvlText w:val="o"/>
      <w:lvlJc w:val="left"/>
      <w:pPr>
        <w:tabs>
          <w:tab w:val="num" w:pos="5760"/>
        </w:tabs>
        <w:ind w:left="5760" w:hanging="360"/>
      </w:pPr>
      <w:rPr>
        <w:rFonts w:ascii="Courier New" w:hAnsi="Courier New"/>
      </w:rPr>
    </w:lvl>
    <w:lvl w:ilvl="8" w:tplc="7AC0AADC">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A0349A3C">
      <w:start w:val="1"/>
      <w:numFmt w:val="bullet"/>
      <w:lvlText w:val=""/>
      <w:lvlJc w:val="left"/>
      <w:pPr>
        <w:ind w:left="720" w:hanging="360"/>
      </w:pPr>
      <w:rPr>
        <w:rFonts w:ascii="Symbol" w:hAnsi="Symbol"/>
      </w:rPr>
    </w:lvl>
    <w:lvl w:ilvl="1" w:tplc="8954D706">
      <w:start w:val="1"/>
      <w:numFmt w:val="bullet"/>
      <w:lvlText w:val="o"/>
      <w:lvlJc w:val="left"/>
      <w:pPr>
        <w:tabs>
          <w:tab w:val="num" w:pos="1440"/>
        </w:tabs>
        <w:ind w:left="1440" w:hanging="360"/>
      </w:pPr>
      <w:rPr>
        <w:rFonts w:ascii="Courier New" w:hAnsi="Courier New"/>
      </w:rPr>
    </w:lvl>
    <w:lvl w:ilvl="2" w:tplc="921EFE70">
      <w:start w:val="1"/>
      <w:numFmt w:val="bullet"/>
      <w:lvlText w:val=""/>
      <w:lvlJc w:val="left"/>
      <w:pPr>
        <w:tabs>
          <w:tab w:val="num" w:pos="2160"/>
        </w:tabs>
        <w:ind w:left="2160" w:hanging="360"/>
      </w:pPr>
      <w:rPr>
        <w:rFonts w:ascii="Wingdings" w:hAnsi="Wingdings"/>
      </w:rPr>
    </w:lvl>
    <w:lvl w:ilvl="3" w:tplc="C4603934">
      <w:start w:val="1"/>
      <w:numFmt w:val="bullet"/>
      <w:lvlText w:val=""/>
      <w:lvlJc w:val="left"/>
      <w:pPr>
        <w:tabs>
          <w:tab w:val="num" w:pos="2880"/>
        </w:tabs>
        <w:ind w:left="2880" w:hanging="360"/>
      </w:pPr>
      <w:rPr>
        <w:rFonts w:ascii="Symbol" w:hAnsi="Symbol"/>
      </w:rPr>
    </w:lvl>
    <w:lvl w:ilvl="4" w:tplc="CED2EB46">
      <w:start w:val="1"/>
      <w:numFmt w:val="bullet"/>
      <w:lvlText w:val="o"/>
      <w:lvlJc w:val="left"/>
      <w:pPr>
        <w:tabs>
          <w:tab w:val="num" w:pos="3600"/>
        </w:tabs>
        <w:ind w:left="3600" w:hanging="360"/>
      </w:pPr>
      <w:rPr>
        <w:rFonts w:ascii="Courier New" w:hAnsi="Courier New"/>
      </w:rPr>
    </w:lvl>
    <w:lvl w:ilvl="5" w:tplc="6F604394">
      <w:start w:val="1"/>
      <w:numFmt w:val="bullet"/>
      <w:lvlText w:val=""/>
      <w:lvlJc w:val="left"/>
      <w:pPr>
        <w:tabs>
          <w:tab w:val="num" w:pos="4320"/>
        </w:tabs>
        <w:ind w:left="4320" w:hanging="360"/>
      </w:pPr>
      <w:rPr>
        <w:rFonts w:ascii="Wingdings" w:hAnsi="Wingdings"/>
      </w:rPr>
    </w:lvl>
    <w:lvl w:ilvl="6" w:tplc="F760D3CA">
      <w:start w:val="1"/>
      <w:numFmt w:val="bullet"/>
      <w:lvlText w:val=""/>
      <w:lvlJc w:val="left"/>
      <w:pPr>
        <w:tabs>
          <w:tab w:val="num" w:pos="5040"/>
        </w:tabs>
        <w:ind w:left="5040" w:hanging="360"/>
      </w:pPr>
      <w:rPr>
        <w:rFonts w:ascii="Symbol" w:hAnsi="Symbol"/>
      </w:rPr>
    </w:lvl>
    <w:lvl w:ilvl="7" w:tplc="97C4DEE0">
      <w:start w:val="1"/>
      <w:numFmt w:val="bullet"/>
      <w:lvlText w:val="o"/>
      <w:lvlJc w:val="left"/>
      <w:pPr>
        <w:tabs>
          <w:tab w:val="num" w:pos="5760"/>
        </w:tabs>
        <w:ind w:left="5760" w:hanging="360"/>
      </w:pPr>
      <w:rPr>
        <w:rFonts w:ascii="Courier New" w:hAnsi="Courier New"/>
      </w:rPr>
    </w:lvl>
    <w:lvl w:ilvl="8" w:tplc="F27ADA4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5176A600">
      <w:start w:val="1"/>
      <w:numFmt w:val="bullet"/>
      <w:lvlText w:val=""/>
      <w:lvlJc w:val="left"/>
      <w:pPr>
        <w:ind w:left="720" w:hanging="360"/>
      </w:pPr>
      <w:rPr>
        <w:rFonts w:ascii="Symbol" w:hAnsi="Symbol"/>
      </w:rPr>
    </w:lvl>
    <w:lvl w:ilvl="1" w:tplc="DE167756">
      <w:start w:val="1"/>
      <w:numFmt w:val="bullet"/>
      <w:lvlText w:val="o"/>
      <w:lvlJc w:val="left"/>
      <w:pPr>
        <w:tabs>
          <w:tab w:val="num" w:pos="1440"/>
        </w:tabs>
        <w:ind w:left="1440" w:hanging="360"/>
      </w:pPr>
      <w:rPr>
        <w:rFonts w:ascii="Courier New" w:hAnsi="Courier New"/>
      </w:rPr>
    </w:lvl>
    <w:lvl w:ilvl="2" w:tplc="895E431A">
      <w:start w:val="1"/>
      <w:numFmt w:val="bullet"/>
      <w:lvlText w:val=""/>
      <w:lvlJc w:val="left"/>
      <w:pPr>
        <w:tabs>
          <w:tab w:val="num" w:pos="2160"/>
        </w:tabs>
        <w:ind w:left="2160" w:hanging="360"/>
      </w:pPr>
      <w:rPr>
        <w:rFonts w:ascii="Wingdings" w:hAnsi="Wingdings"/>
      </w:rPr>
    </w:lvl>
    <w:lvl w:ilvl="3" w:tplc="A544A61C">
      <w:start w:val="1"/>
      <w:numFmt w:val="bullet"/>
      <w:lvlText w:val=""/>
      <w:lvlJc w:val="left"/>
      <w:pPr>
        <w:tabs>
          <w:tab w:val="num" w:pos="2880"/>
        </w:tabs>
        <w:ind w:left="2880" w:hanging="360"/>
      </w:pPr>
      <w:rPr>
        <w:rFonts w:ascii="Symbol" w:hAnsi="Symbol"/>
      </w:rPr>
    </w:lvl>
    <w:lvl w:ilvl="4" w:tplc="FE5CA2BE">
      <w:start w:val="1"/>
      <w:numFmt w:val="bullet"/>
      <w:lvlText w:val="o"/>
      <w:lvlJc w:val="left"/>
      <w:pPr>
        <w:tabs>
          <w:tab w:val="num" w:pos="3600"/>
        </w:tabs>
        <w:ind w:left="3600" w:hanging="360"/>
      </w:pPr>
      <w:rPr>
        <w:rFonts w:ascii="Courier New" w:hAnsi="Courier New"/>
      </w:rPr>
    </w:lvl>
    <w:lvl w:ilvl="5" w:tplc="C332F33C">
      <w:start w:val="1"/>
      <w:numFmt w:val="bullet"/>
      <w:lvlText w:val=""/>
      <w:lvlJc w:val="left"/>
      <w:pPr>
        <w:tabs>
          <w:tab w:val="num" w:pos="4320"/>
        </w:tabs>
        <w:ind w:left="4320" w:hanging="360"/>
      </w:pPr>
      <w:rPr>
        <w:rFonts w:ascii="Wingdings" w:hAnsi="Wingdings"/>
      </w:rPr>
    </w:lvl>
    <w:lvl w:ilvl="6" w:tplc="FD5EA8DE">
      <w:start w:val="1"/>
      <w:numFmt w:val="bullet"/>
      <w:lvlText w:val=""/>
      <w:lvlJc w:val="left"/>
      <w:pPr>
        <w:tabs>
          <w:tab w:val="num" w:pos="5040"/>
        </w:tabs>
        <w:ind w:left="5040" w:hanging="360"/>
      </w:pPr>
      <w:rPr>
        <w:rFonts w:ascii="Symbol" w:hAnsi="Symbol"/>
      </w:rPr>
    </w:lvl>
    <w:lvl w:ilvl="7" w:tplc="ED6A8E5A">
      <w:start w:val="1"/>
      <w:numFmt w:val="bullet"/>
      <w:lvlText w:val="o"/>
      <w:lvlJc w:val="left"/>
      <w:pPr>
        <w:tabs>
          <w:tab w:val="num" w:pos="5760"/>
        </w:tabs>
        <w:ind w:left="5760" w:hanging="360"/>
      </w:pPr>
      <w:rPr>
        <w:rFonts w:ascii="Courier New" w:hAnsi="Courier New"/>
      </w:rPr>
    </w:lvl>
    <w:lvl w:ilvl="8" w:tplc="9678E56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B6961752">
      <w:start w:val="1"/>
      <w:numFmt w:val="bullet"/>
      <w:lvlText w:val=""/>
      <w:lvlJc w:val="left"/>
      <w:pPr>
        <w:ind w:left="720" w:hanging="360"/>
      </w:pPr>
      <w:rPr>
        <w:rFonts w:ascii="Symbol" w:hAnsi="Symbol"/>
      </w:rPr>
    </w:lvl>
    <w:lvl w:ilvl="1" w:tplc="2166C7D0">
      <w:start w:val="1"/>
      <w:numFmt w:val="bullet"/>
      <w:lvlText w:val="o"/>
      <w:lvlJc w:val="left"/>
      <w:pPr>
        <w:tabs>
          <w:tab w:val="num" w:pos="1440"/>
        </w:tabs>
        <w:ind w:left="1440" w:hanging="360"/>
      </w:pPr>
      <w:rPr>
        <w:rFonts w:ascii="Courier New" w:hAnsi="Courier New"/>
      </w:rPr>
    </w:lvl>
    <w:lvl w:ilvl="2" w:tplc="2D68328C">
      <w:start w:val="1"/>
      <w:numFmt w:val="bullet"/>
      <w:lvlText w:val=""/>
      <w:lvlJc w:val="left"/>
      <w:pPr>
        <w:tabs>
          <w:tab w:val="num" w:pos="2160"/>
        </w:tabs>
        <w:ind w:left="2160" w:hanging="360"/>
      </w:pPr>
      <w:rPr>
        <w:rFonts w:ascii="Wingdings" w:hAnsi="Wingdings"/>
      </w:rPr>
    </w:lvl>
    <w:lvl w:ilvl="3" w:tplc="6E6A678C">
      <w:start w:val="1"/>
      <w:numFmt w:val="bullet"/>
      <w:lvlText w:val=""/>
      <w:lvlJc w:val="left"/>
      <w:pPr>
        <w:tabs>
          <w:tab w:val="num" w:pos="2880"/>
        </w:tabs>
        <w:ind w:left="2880" w:hanging="360"/>
      </w:pPr>
      <w:rPr>
        <w:rFonts w:ascii="Symbol" w:hAnsi="Symbol"/>
      </w:rPr>
    </w:lvl>
    <w:lvl w:ilvl="4" w:tplc="FC86339A">
      <w:start w:val="1"/>
      <w:numFmt w:val="bullet"/>
      <w:lvlText w:val="o"/>
      <w:lvlJc w:val="left"/>
      <w:pPr>
        <w:tabs>
          <w:tab w:val="num" w:pos="3600"/>
        </w:tabs>
        <w:ind w:left="3600" w:hanging="360"/>
      </w:pPr>
      <w:rPr>
        <w:rFonts w:ascii="Courier New" w:hAnsi="Courier New"/>
      </w:rPr>
    </w:lvl>
    <w:lvl w:ilvl="5" w:tplc="EBB65EA0">
      <w:start w:val="1"/>
      <w:numFmt w:val="bullet"/>
      <w:lvlText w:val=""/>
      <w:lvlJc w:val="left"/>
      <w:pPr>
        <w:tabs>
          <w:tab w:val="num" w:pos="4320"/>
        </w:tabs>
        <w:ind w:left="4320" w:hanging="360"/>
      </w:pPr>
      <w:rPr>
        <w:rFonts w:ascii="Wingdings" w:hAnsi="Wingdings"/>
      </w:rPr>
    </w:lvl>
    <w:lvl w:ilvl="6" w:tplc="831651AA">
      <w:start w:val="1"/>
      <w:numFmt w:val="bullet"/>
      <w:lvlText w:val=""/>
      <w:lvlJc w:val="left"/>
      <w:pPr>
        <w:tabs>
          <w:tab w:val="num" w:pos="5040"/>
        </w:tabs>
        <w:ind w:left="5040" w:hanging="360"/>
      </w:pPr>
      <w:rPr>
        <w:rFonts w:ascii="Symbol" w:hAnsi="Symbol"/>
      </w:rPr>
    </w:lvl>
    <w:lvl w:ilvl="7" w:tplc="7702F97E">
      <w:start w:val="1"/>
      <w:numFmt w:val="bullet"/>
      <w:lvlText w:val="o"/>
      <w:lvlJc w:val="left"/>
      <w:pPr>
        <w:tabs>
          <w:tab w:val="num" w:pos="5760"/>
        </w:tabs>
        <w:ind w:left="5760" w:hanging="360"/>
      </w:pPr>
      <w:rPr>
        <w:rFonts w:ascii="Courier New" w:hAnsi="Courier New"/>
      </w:rPr>
    </w:lvl>
    <w:lvl w:ilvl="8" w:tplc="ED940D90">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9F5AF1A2">
      <w:start w:val="1"/>
      <w:numFmt w:val="bullet"/>
      <w:lvlText w:val=""/>
      <w:lvlJc w:val="left"/>
      <w:pPr>
        <w:ind w:left="720" w:hanging="360"/>
      </w:pPr>
      <w:rPr>
        <w:rFonts w:ascii="Symbol" w:hAnsi="Symbol"/>
      </w:rPr>
    </w:lvl>
    <w:lvl w:ilvl="1" w:tplc="8D0461C0">
      <w:start w:val="1"/>
      <w:numFmt w:val="bullet"/>
      <w:lvlText w:val="o"/>
      <w:lvlJc w:val="left"/>
      <w:pPr>
        <w:tabs>
          <w:tab w:val="num" w:pos="1440"/>
        </w:tabs>
        <w:ind w:left="1440" w:hanging="360"/>
      </w:pPr>
      <w:rPr>
        <w:rFonts w:ascii="Courier New" w:hAnsi="Courier New"/>
      </w:rPr>
    </w:lvl>
    <w:lvl w:ilvl="2" w:tplc="93ACA730">
      <w:start w:val="1"/>
      <w:numFmt w:val="bullet"/>
      <w:lvlText w:val=""/>
      <w:lvlJc w:val="left"/>
      <w:pPr>
        <w:tabs>
          <w:tab w:val="num" w:pos="2160"/>
        </w:tabs>
        <w:ind w:left="2160" w:hanging="360"/>
      </w:pPr>
      <w:rPr>
        <w:rFonts w:ascii="Wingdings" w:hAnsi="Wingdings"/>
      </w:rPr>
    </w:lvl>
    <w:lvl w:ilvl="3" w:tplc="60E80588">
      <w:start w:val="1"/>
      <w:numFmt w:val="bullet"/>
      <w:lvlText w:val=""/>
      <w:lvlJc w:val="left"/>
      <w:pPr>
        <w:tabs>
          <w:tab w:val="num" w:pos="2880"/>
        </w:tabs>
        <w:ind w:left="2880" w:hanging="360"/>
      </w:pPr>
      <w:rPr>
        <w:rFonts w:ascii="Symbol" w:hAnsi="Symbol"/>
      </w:rPr>
    </w:lvl>
    <w:lvl w:ilvl="4" w:tplc="9352583E">
      <w:start w:val="1"/>
      <w:numFmt w:val="bullet"/>
      <w:lvlText w:val="o"/>
      <w:lvlJc w:val="left"/>
      <w:pPr>
        <w:tabs>
          <w:tab w:val="num" w:pos="3600"/>
        </w:tabs>
        <w:ind w:left="3600" w:hanging="360"/>
      </w:pPr>
      <w:rPr>
        <w:rFonts w:ascii="Courier New" w:hAnsi="Courier New"/>
      </w:rPr>
    </w:lvl>
    <w:lvl w:ilvl="5" w:tplc="B0E6FB4C">
      <w:start w:val="1"/>
      <w:numFmt w:val="bullet"/>
      <w:lvlText w:val=""/>
      <w:lvlJc w:val="left"/>
      <w:pPr>
        <w:tabs>
          <w:tab w:val="num" w:pos="4320"/>
        </w:tabs>
        <w:ind w:left="4320" w:hanging="360"/>
      </w:pPr>
      <w:rPr>
        <w:rFonts w:ascii="Wingdings" w:hAnsi="Wingdings"/>
      </w:rPr>
    </w:lvl>
    <w:lvl w:ilvl="6" w:tplc="4836C950">
      <w:start w:val="1"/>
      <w:numFmt w:val="bullet"/>
      <w:lvlText w:val=""/>
      <w:lvlJc w:val="left"/>
      <w:pPr>
        <w:tabs>
          <w:tab w:val="num" w:pos="5040"/>
        </w:tabs>
        <w:ind w:left="5040" w:hanging="360"/>
      </w:pPr>
      <w:rPr>
        <w:rFonts w:ascii="Symbol" w:hAnsi="Symbol"/>
      </w:rPr>
    </w:lvl>
    <w:lvl w:ilvl="7" w:tplc="BD921D1C">
      <w:start w:val="1"/>
      <w:numFmt w:val="bullet"/>
      <w:lvlText w:val="o"/>
      <w:lvlJc w:val="left"/>
      <w:pPr>
        <w:tabs>
          <w:tab w:val="num" w:pos="5760"/>
        </w:tabs>
        <w:ind w:left="5760" w:hanging="360"/>
      </w:pPr>
      <w:rPr>
        <w:rFonts w:ascii="Courier New" w:hAnsi="Courier New"/>
      </w:rPr>
    </w:lvl>
    <w:lvl w:ilvl="8" w:tplc="2EAE1D04">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4D88DD1A">
      <w:start w:val="1"/>
      <w:numFmt w:val="bullet"/>
      <w:lvlText w:val=""/>
      <w:lvlJc w:val="left"/>
      <w:pPr>
        <w:ind w:left="720" w:hanging="360"/>
      </w:pPr>
      <w:rPr>
        <w:rFonts w:ascii="Symbol" w:hAnsi="Symbol"/>
      </w:rPr>
    </w:lvl>
    <w:lvl w:ilvl="1" w:tplc="DF38E5F2">
      <w:start w:val="1"/>
      <w:numFmt w:val="bullet"/>
      <w:lvlText w:val="o"/>
      <w:lvlJc w:val="left"/>
      <w:pPr>
        <w:tabs>
          <w:tab w:val="num" w:pos="1440"/>
        </w:tabs>
        <w:ind w:left="1440" w:hanging="360"/>
      </w:pPr>
      <w:rPr>
        <w:rFonts w:ascii="Courier New" w:hAnsi="Courier New"/>
      </w:rPr>
    </w:lvl>
    <w:lvl w:ilvl="2" w:tplc="33721078">
      <w:start w:val="1"/>
      <w:numFmt w:val="bullet"/>
      <w:lvlText w:val=""/>
      <w:lvlJc w:val="left"/>
      <w:pPr>
        <w:tabs>
          <w:tab w:val="num" w:pos="2160"/>
        </w:tabs>
        <w:ind w:left="2160" w:hanging="360"/>
      </w:pPr>
      <w:rPr>
        <w:rFonts w:ascii="Wingdings" w:hAnsi="Wingdings"/>
      </w:rPr>
    </w:lvl>
    <w:lvl w:ilvl="3" w:tplc="0E38E53C">
      <w:start w:val="1"/>
      <w:numFmt w:val="bullet"/>
      <w:lvlText w:val=""/>
      <w:lvlJc w:val="left"/>
      <w:pPr>
        <w:tabs>
          <w:tab w:val="num" w:pos="2880"/>
        </w:tabs>
        <w:ind w:left="2880" w:hanging="360"/>
      </w:pPr>
      <w:rPr>
        <w:rFonts w:ascii="Symbol" w:hAnsi="Symbol"/>
      </w:rPr>
    </w:lvl>
    <w:lvl w:ilvl="4" w:tplc="ED6E2A46">
      <w:start w:val="1"/>
      <w:numFmt w:val="bullet"/>
      <w:lvlText w:val="o"/>
      <w:lvlJc w:val="left"/>
      <w:pPr>
        <w:tabs>
          <w:tab w:val="num" w:pos="3600"/>
        </w:tabs>
        <w:ind w:left="3600" w:hanging="360"/>
      </w:pPr>
      <w:rPr>
        <w:rFonts w:ascii="Courier New" w:hAnsi="Courier New"/>
      </w:rPr>
    </w:lvl>
    <w:lvl w:ilvl="5" w:tplc="36E2D3CE">
      <w:start w:val="1"/>
      <w:numFmt w:val="bullet"/>
      <w:lvlText w:val=""/>
      <w:lvlJc w:val="left"/>
      <w:pPr>
        <w:tabs>
          <w:tab w:val="num" w:pos="4320"/>
        </w:tabs>
        <w:ind w:left="4320" w:hanging="360"/>
      </w:pPr>
      <w:rPr>
        <w:rFonts w:ascii="Wingdings" w:hAnsi="Wingdings"/>
      </w:rPr>
    </w:lvl>
    <w:lvl w:ilvl="6" w:tplc="27CE7DBA">
      <w:start w:val="1"/>
      <w:numFmt w:val="bullet"/>
      <w:lvlText w:val=""/>
      <w:lvlJc w:val="left"/>
      <w:pPr>
        <w:tabs>
          <w:tab w:val="num" w:pos="5040"/>
        </w:tabs>
        <w:ind w:left="5040" w:hanging="360"/>
      </w:pPr>
      <w:rPr>
        <w:rFonts w:ascii="Symbol" w:hAnsi="Symbol"/>
      </w:rPr>
    </w:lvl>
    <w:lvl w:ilvl="7" w:tplc="B0F426BA">
      <w:start w:val="1"/>
      <w:numFmt w:val="bullet"/>
      <w:lvlText w:val="o"/>
      <w:lvlJc w:val="left"/>
      <w:pPr>
        <w:tabs>
          <w:tab w:val="num" w:pos="5760"/>
        </w:tabs>
        <w:ind w:left="5760" w:hanging="360"/>
      </w:pPr>
      <w:rPr>
        <w:rFonts w:ascii="Courier New" w:hAnsi="Courier New"/>
      </w:rPr>
    </w:lvl>
    <w:lvl w:ilvl="8" w:tplc="10C4A32C">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32623406">
      <w:start w:val="1"/>
      <w:numFmt w:val="bullet"/>
      <w:lvlText w:val=""/>
      <w:lvlJc w:val="left"/>
      <w:pPr>
        <w:ind w:left="720" w:hanging="360"/>
      </w:pPr>
      <w:rPr>
        <w:rFonts w:ascii="Symbol" w:hAnsi="Symbol"/>
      </w:rPr>
    </w:lvl>
    <w:lvl w:ilvl="1" w:tplc="41FA8222">
      <w:start w:val="1"/>
      <w:numFmt w:val="bullet"/>
      <w:lvlText w:val="o"/>
      <w:lvlJc w:val="left"/>
      <w:pPr>
        <w:tabs>
          <w:tab w:val="num" w:pos="1440"/>
        </w:tabs>
        <w:ind w:left="1440" w:hanging="360"/>
      </w:pPr>
      <w:rPr>
        <w:rFonts w:ascii="Courier New" w:hAnsi="Courier New"/>
      </w:rPr>
    </w:lvl>
    <w:lvl w:ilvl="2" w:tplc="C8061C3C">
      <w:start w:val="1"/>
      <w:numFmt w:val="bullet"/>
      <w:lvlText w:val=""/>
      <w:lvlJc w:val="left"/>
      <w:pPr>
        <w:tabs>
          <w:tab w:val="num" w:pos="2160"/>
        </w:tabs>
        <w:ind w:left="2160" w:hanging="360"/>
      </w:pPr>
      <w:rPr>
        <w:rFonts w:ascii="Wingdings" w:hAnsi="Wingdings"/>
      </w:rPr>
    </w:lvl>
    <w:lvl w:ilvl="3" w:tplc="79A07426">
      <w:start w:val="1"/>
      <w:numFmt w:val="bullet"/>
      <w:lvlText w:val=""/>
      <w:lvlJc w:val="left"/>
      <w:pPr>
        <w:tabs>
          <w:tab w:val="num" w:pos="2880"/>
        </w:tabs>
        <w:ind w:left="2880" w:hanging="360"/>
      </w:pPr>
      <w:rPr>
        <w:rFonts w:ascii="Symbol" w:hAnsi="Symbol"/>
      </w:rPr>
    </w:lvl>
    <w:lvl w:ilvl="4" w:tplc="5960305E">
      <w:start w:val="1"/>
      <w:numFmt w:val="bullet"/>
      <w:lvlText w:val="o"/>
      <w:lvlJc w:val="left"/>
      <w:pPr>
        <w:tabs>
          <w:tab w:val="num" w:pos="3600"/>
        </w:tabs>
        <w:ind w:left="3600" w:hanging="360"/>
      </w:pPr>
      <w:rPr>
        <w:rFonts w:ascii="Courier New" w:hAnsi="Courier New"/>
      </w:rPr>
    </w:lvl>
    <w:lvl w:ilvl="5" w:tplc="F7AE78BE">
      <w:start w:val="1"/>
      <w:numFmt w:val="bullet"/>
      <w:lvlText w:val=""/>
      <w:lvlJc w:val="left"/>
      <w:pPr>
        <w:tabs>
          <w:tab w:val="num" w:pos="4320"/>
        </w:tabs>
        <w:ind w:left="4320" w:hanging="360"/>
      </w:pPr>
      <w:rPr>
        <w:rFonts w:ascii="Wingdings" w:hAnsi="Wingdings"/>
      </w:rPr>
    </w:lvl>
    <w:lvl w:ilvl="6" w:tplc="7E88C5B8">
      <w:start w:val="1"/>
      <w:numFmt w:val="bullet"/>
      <w:lvlText w:val=""/>
      <w:lvlJc w:val="left"/>
      <w:pPr>
        <w:tabs>
          <w:tab w:val="num" w:pos="5040"/>
        </w:tabs>
        <w:ind w:left="5040" w:hanging="360"/>
      </w:pPr>
      <w:rPr>
        <w:rFonts w:ascii="Symbol" w:hAnsi="Symbol"/>
      </w:rPr>
    </w:lvl>
    <w:lvl w:ilvl="7" w:tplc="CDC23ADE">
      <w:start w:val="1"/>
      <w:numFmt w:val="bullet"/>
      <w:lvlText w:val="o"/>
      <w:lvlJc w:val="left"/>
      <w:pPr>
        <w:tabs>
          <w:tab w:val="num" w:pos="5760"/>
        </w:tabs>
        <w:ind w:left="5760" w:hanging="360"/>
      </w:pPr>
      <w:rPr>
        <w:rFonts w:ascii="Courier New" w:hAnsi="Courier New"/>
      </w:rPr>
    </w:lvl>
    <w:lvl w:ilvl="8" w:tplc="B18E1DBC">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4CDC290E">
      <w:start w:val="1"/>
      <w:numFmt w:val="bullet"/>
      <w:lvlText w:val=""/>
      <w:lvlJc w:val="left"/>
      <w:pPr>
        <w:ind w:left="720" w:hanging="360"/>
      </w:pPr>
      <w:rPr>
        <w:rFonts w:ascii="Symbol" w:hAnsi="Symbol"/>
      </w:rPr>
    </w:lvl>
    <w:lvl w:ilvl="1" w:tplc="481A7F98">
      <w:start w:val="1"/>
      <w:numFmt w:val="bullet"/>
      <w:lvlText w:val="o"/>
      <w:lvlJc w:val="left"/>
      <w:pPr>
        <w:tabs>
          <w:tab w:val="num" w:pos="1440"/>
        </w:tabs>
        <w:ind w:left="1440" w:hanging="360"/>
      </w:pPr>
      <w:rPr>
        <w:rFonts w:ascii="Courier New" w:hAnsi="Courier New"/>
      </w:rPr>
    </w:lvl>
    <w:lvl w:ilvl="2" w:tplc="8F8C95EE">
      <w:start w:val="1"/>
      <w:numFmt w:val="bullet"/>
      <w:lvlText w:val=""/>
      <w:lvlJc w:val="left"/>
      <w:pPr>
        <w:tabs>
          <w:tab w:val="num" w:pos="2160"/>
        </w:tabs>
        <w:ind w:left="2160" w:hanging="360"/>
      </w:pPr>
      <w:rPr>
        <w:rFonts w:ascii="Wingdings" w:hAnsi="Wingdings"/>
      </w:rPr>
    </w:lvl>
    <w:lvl w:ilvl="3" w:tplc="78C0F2BC">
      <w:start w:val="1"/>
      <w:numFmt w:val="bullet"/>
      <w:lvlText w:val=""/>
      <w:lvlJc w:val="left"/>
      <w:pPr>
        <w:tabs>
          <w:tab w:val="num" w:pos="2880"/>
        </w:tabs>
        <w:ind w:left="2880" w:hanging="360"/>
      </w:pPr>
      <w:rPr>
        <w:rFonts w:ascii="Symbol" w:hAnsi="Symbol"/>
      </w:rPr>
    </w:lvl>
    <w:lvl w:ilvl="4" w:tplc="E18401A6">
      <w:start w:val="1"/>
      <w:numFmt w:val="bullet"/>
      <w:lvlText w:val="o"/>
      <w:lvlJc w:val="left"/>
      <w:pPr>
        <w:tabs>
          <w:tab w:val="num" w:pos="3600"/>
        </w:tabs>
        <w:ind w:left="3600" w:hanging="360"/>
      </w:pPr>
      <w:rPr>
        <w:rFonts w:ascii="Courier New" w:hAnsi="Courier New"/>
      </w:rPr>
    </w:lvl>
    <w:lvl w:ilvl="5" w:tplc="BC78E73C">
      <w:start w:val="1"/>
      <w:numFmt w:val="bullet"/>
      <w:lvlText w:val=""/>
      <w:lvlJc w:val="left"/>
      <w:pPr>
        <w:tabs>
          <w:tab w:val="num" w:pos="4320"/>
        </w:tabs>
        <w:ind w:left="4320" w:hanging="360"/>
      </w:pPr>
      <w:rPr>
        <w:rFonts w:ascii="Wingdings" w:hAnsi="Wingdings"/>
      </w:rPr>
    </w:lvl>
    <w:lvl w:ilvl="6" w:tplc="A3A68CBE">
      <w:start w:val="1"/>
      <w:numFmt w:val="bullet"/>
      <w:lvlText w:val=""/>
      <w:lvlJc w:val="left"/>
      <w:pPr>
        <w:tabs>
          <w:tab w:val="num" w:pos="5040"/>
        </w:tabs>
        <w:ind w:left="5040" w:hanging="360"/>
      </w:pPr>
      <w:rPr>
        <w:rFonts w:ascii="Symbol" w:hAnsi="Symbol"/>
      </w:rPr>
    </w:lvl>
    <w:lvl w:ilvl="7" w:tplc="C0DEAE92">
      <w:start w:val="1"/>
      <w:numFmt w:val="bullet"/>
      <w:lvlText w:val="o"/>
      <w:lvlJc w:val="left"/>
      <w:pPr>
        <w:tabs>
          <w:tab w:val="num" w:pos="5760"/>
        </w:tabs>
        <w:ind w:left="5760" w:hanging="360"/>
      </w:pPr>
      <w:rPr>
        <w:rFonts w:ascii="Courier New" w:hAnsi="Courier New"/>
      </w:rPr>
    </w:lvl>
    <w:lvl w:ilvl="8" w:tplc="ADD8BEA4">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5BDC6568">
      <w:start w:val="1"/>
      <w:numFmt w:val="bullet"/>
      <w:lvlText w:val=""/>
      <w:lvlJc w:val="left"/>
      <w:pPr>
        <w:ind w:left="720" w:hanging="360"/>
      </w:pPr>
      <w:rPr>
        <w:rFonts w:ascii="Symbol" w:hAnsi="Symbol"/>
      </w:rPr>
    </w:lvl>
    <w:lvl w:ilvl="1" w:tplc="D44E6EE0">
      <w:start w:val="1"/>
      <w:numFmt w:val="bullet"/>
      <w:lvlText w:val="o"/>
      <w:lvlJc w:val="left"/>
      <w:pPr>
        <w:tabs>
          <w:tab w:val="num" w:pos="1440"/>
        </w:tabs>
        <w:ind w:left="1440" w:hanging="360"/>
      </w:pPr>
      <w:rPr>
        <w:rFonts w:ascii="Courier New" w:hAnsi="Courier New"/>
      </w:rPr>
    </w:lvl>
    <w:lvl w:ilvl="2" w:tplc="137A6D86">
      <w:start w:val="1"/>
      <w:numFmt w:val="bullet"/>
      <w:lvlText w:val=""/>
      <w:lvlJc w:val="left"/>
      <w:pPr>
        <w:tabs>
          <w:tab w:val="num" w:pos="2160"/>
        </w:tabs>
        <w:ind w:left="2160" w:hanging="360"/>
      </w:pPr>
      <w:rPr>
        <w:rFonts w:ascii="Wingdings" w:hAnsi="Wingdings"/>
      </w:rPr>
    </w:lvl>
    <w:lvl w:ilvl="3" w:tplc="2116AF28">
      <w:start w:val="1"/>
      <w:numFmt w:val="bullet"/>
      <w:lvlText w:val=""/>
      <w:lvlJc w:val="left"/>
      <w:pPr>
        <w:tabs>
          <w:tab w:val="num" w:pos="2880"/>
        </w:tabs>
        <w:ind w:left="2880" w:hanging="360"/>
      </w:pPr>
      <w:rPr>
        <w:rFonts w:ascii="Symbol" w:hAnsi="Symbol"/>
      </w:rPr>
    </w:lvl>
    <w:lvl w:ilvl="4" w:tplc="3C586506">
      <w:start w:val="1"/>
      <w:numFmt w:val="bullet"/>
      <w:lvlText w:val="o"/>
      <w:lvlJc w:val="left"/>
      <w:pPr>
        <w:tabs>
          <w:tab w:val="num" w:pos="3600"/>
        </w:tabs>
        <w:ind w:left="3600" w:hanging="360"/>
      </w:pPr>
      <w:rPr>
        <w:rFonts w:ascii="Courier New" w:hAnsi="Courier New"/>
      </w:rPr>
    </w:lvl>
    <w:lvl w:ilvl="5" w:tplc="EF9CE848">
      <w:start w:val="1"/>
      <w:numFmt w:val="bullet"/>
      <w:lvlText w:val=""/>
      <w:lvlJc w:val="left"/>
      <w:pPr>
        <w:tabs>
          <w:tab w:val="num" w:pos="4320"/>
        </w:tabs>
        <w:ind w:left="4320" w:hanging="360"/>
      </w:pPr>
      <w:rPr>
        <w:rFonts w:ascii="Wingdings" w:hAnsi="Wingdings"/>
      </w:rPr>
    </w:lvl>
    <w:lvl w:ilvl="6" w:tplc="9E10596C">
      <w:start w:val="1"/>
      <w:numFmt w:val="bullet"/>
      <w:lvlText w:val=""/>
      <w:lvlJc w:val="left"/>
      <w:pPr>
        <w:tabs>
          <w:tab w:val="num" w:pos="5040"/>
        </w:tabs>
        <w:ind w:left="5040" w:hanging="360"/>
      </w:pPr>
      <w:rPr>
        <w:rFonts w:ascii="Symbol" w:hAnsi="Symbol"/>
      </w:rPr>
    </w:lvl>
    <w:lvl w:ilvl="7" w:tplc="09F8C78E">
      <w:start w:val="1"/>
      <w:numFmt w:val="bullet"/>
      <w:lvlText w:val="o"/>
      <w:lvlJc w:val="left"/>
      <w:pPr>
        <w:tabs>
          <w:tab w:val="num" w:pos="5760"/>
        </w:tabs>
        <w:ind w:left="5760" w:hanging="360"/>
      </w:pPr>
      <w:rPr>
        <w:rFonts w:ascii="Courier New" w:hAnsi="Courier New"/>
      </w:rPr>
    </w:lvl>
    <w:lvl w:ilvl="8" w:tplc="0D5256EC">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CB3A0B00">
      <w:start w:val="1"/>
      <w:numFmt w:val="bullet"/>
      <w:lvlText w:val=""/>
      <w:lvlJc w:val="left"/>
      <w:pPr>
        <w:ind w:left="720" w:hanging="360"/>
      </w:pPr>
      <w:rPr>
        <w:rFonts w:ascii="Symbol" w:hAnsi="Symbol"/>
      </w:rPr>
    </w:lvl>
    <w:lvl w:ilvl="1" w:tplc="69126D64">
      <w:start w:val="1"/>
      <w:numFmt w:val="bullet"/>
      <w:lvlText w:val="o"/>
      <w:lvlJc w:val="left"/>
      <w:pPr>
        <w:tabs>
          <w:tab w:val="num" w:pos="1440"/>
        </w:tabs>
        <w:ind w:left="1440" w:hanging="360"/>
      </w:pPr>
      <w:rPr>
        <w:rFonts w:ascii="Courier New" w:hAnsi="Courier New"/>
      </w:rPr>
    </w:lvl>
    <w:lvl w:ilvl="2" w:tplc="2C52BFC0">
      <w:start w:val="1"/>
      <w:numFmt w:val="bullet"/>
      <w:lvlText w:val=""/>
      <w:lvlJc w:val="left"/>
      <w:pPr>
        <w:tabs>
          <w:tab w:val="num" w:pos="2160"/>
        </w:tabs>
        <w:ind w:left="2160" w:hanging="360"/>
      </w:pPr>
      <w:rPr>
        <w:rFonts w:ascii="Wingdings" w:hAnsi="Wingdings"/>
      </w:rPr>
    </w:lvl>
    <w:lvl w:ilvl="3" w:tplc="B866D222">
      <w:start w:val="1"/>
      <w:numFmt w:val="bullet"/>
      <w:lvlText w:val=""/>
      <w:lvlJc w:val="left"/>
      <w:pPr>
        <w:tabs>
          <w:tab w:val="num" w:pos="2880"/>
        </w:tabs>
        <w:ind w:left="2880" w:hanging="360"/>
      </w:pPr>
      <w:rPr>
        <w:rFonts w:ascii="Symbol" w:hAnsi="Symbol"/>
      </w:rPr>
    </w:lvl>
    <w:lvl w:ilvl="4" w:tplc="EDD6D7BC">
      <w:start w:val="1"/>
      <w:numFmt w:val="bullet"/>
      <w:lvlText w:val="o"/>
      <w:lvlJc w:val="left"/>
      <w:pPr>
        <w:tabs>
          <w:tab w:val="num" w:pos="3600"/>
        </w:tabs>
        <w:ind w:left="3600" w:hanging="360"/>
      </w:pPr>
      <w:rPr>
        <w:rFonts w:ascii="Courier New" w:hAnsi="Courier New"/>
      </w:rPr>
    </w:lvl>
    <w:lvl w:ilvl="5" w:tplc="C33EBED2">
      <w:start w:val="1"/>
      <w:numFmt w:val="bullet"/>
      <w:lvlText w:val=""/>
      <w:lvlJc w:val="left"/>
      <w:pPr>
        <w:tabs>
          <w:tab w:val="num" w:pos="4320"/>
        </w:tabs>
        <w:ind w:left="4320" w:hanging="360"/>
      </w:pPr>
      <w:rPr>
        <w:rFonts w:ascii="Wingdings" w:hAnsi="Wingdings"/>
      </w:rPr>
    </w:lvl>
    <w:lvl w:ilvl="6" w:tplc="F8EE8A3A">
      <w:start w:val="1"/>
      <w:numFmt w:val="bullet"/>
      <w:lvlText w:val=""/>
      <w:lvlJc w:val="left"/>
      <w:pPr>
        <w:tabs>
          <w:tab w:val="num" w:pos="5040"/>
        </w:tabs>
        <w:ind w:left="5040" w:hanging="360"/>
      </w:pPr>
      <w:rPr>
        <w:rFonts w:ascii="Symbol" w:hAnsi="Symbol"/>
      </w:rPr>
    </w:lvl>
    <w:lvl w:ilvl="7" w:tplc="6D38546C">
      <w:start w:val="1"/>
      <w:numFmt w:val="bullet"/>
      <w:lvlText w:val="o"/>
      <w:lvlJc w:val="left"/>
      <w:pPr>
        <w:tabs>
          <w:tab w:val="num" w:pos="5760"/>
        </w:tabs>
        <w:ind w:left="5760" w:hanging="360"/>
      </w:pPr>
      <w:rPr>
        <w:rFonts w:ascii="Courier New" w:hAnsi="Courier New"/>
      </w:rPr>
    </w:lvl>
    <w:lvl w:ilvl="8" w:tplc="119CF610">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BC1CF47E">
      <w:start w:val="1"/>
      <w:numFmt w:val="bullet"/>
      <w:lvlText w:val=""/>
      <w:lvlJc w:val="left"/>
      <w:pPr>
        <w:ind w:left="720" w:hanging="360"/>
      </w:pPr>
      <w:rPr>
        <w:rFonts w:ascii="Symbol" w:hAnsi="Symbol"/>
      </w:rPr>
    </w:lvl>
    <w:lvl w:ilvl="1" w:tplc="3F32BBDE">
      <w:start w:val="1"/>
      <w:numFmt w:val="bullet"/>
      <w:lvlText w:val="o"/>
      <w:lvlJc w:val="left"/>
      <w:pPr>
        <w:tabs>
          <w:tab w:val="num" w:pos="1440"/>
        </w:tabs>
        <w:ind w:left="1440" w:hanging="360"/>
      </w:pPr>
      <w:rPr>
        <w:rFonts w:ascii="Courier New" w:hAnsi="Courier New"/>
      </w:rPr>
    </w:lvl>
    <w:lvl w:ilvl="2" w:tplc="E9064498">
      <w:start w:val="1"/>
      <w:numFmt w:val="bullet"/>
      <w:lvlText w:val=""/>
      <w:lvlJc w:val="left"/>
      <w:pPr>
        <w:tabs>
          <w:tab w:val="num" w:pos="2160"/>
        </w:tabs>
        <w:ind w:left="2160" w:hanging="360"/>
      </w:pPr>
      <w:rPr>
        <w:rFonts w:ascii="Wingdings" w:hAnsi="Wingdings"/>
      </w:rPr>
    </w:lvl>
    <w:lvl w:ilvl="3" w:tplc="CBB8FA3E">
      <w:start w:val="1"/>
      <w:numFmt w:val="bullet"/>
      <w:lvlText w:val=""/>
      <w:lvlJc w:val="left"/>
      <w:pPr>
        <w:tabs>
          <w:tab w:val="num" w:pos="2880"/>
        </w:tabs>
        <w:ind w:left="2880" w:hanging="360"/>
      </w:pPr>
      <w:rPr>
        <w:rFonts w:ascii="Symbol" w:hAnsi="Symbol"/>
      </w:rPr>
    </w:lvl>
    <w:lvl w:ilvl="4" w:tplc="BE4AA008">
      <w:start w:val="1"/>
      <w:numFmt w:val="bullet"/>
      <w:lvlText w:val="o"/>
      <w:lvlJc w:val="left"/>
      <w:pPr>
        <w:tabs>
          <w:tab w:val="num" w:pos="3600"/>
        </w:tabs>
        <w:ind w:left="3600" w:hanging="360"/>
      </w:pPr>
      <w:rPr>
        <w:rFonts w:ascii="Courier New" w:hAnsi="Courier New"/>
      </w:rPr>
    </w:lvl>
    <w:lvl w:ilvl="5" w:tplc="E42C18B4">
      <w:start w:val="1"/>
      <w:numFmt w:val="bullet"/>
      <w:lvlText w:val=""/>
      <w:lvlJc w:val="left"/>
      <w:pPr>
        <w:tabs>
          <w:tab w:val="num" w:pos="4320"/>
        </w:tabs>
        <w:ind w:left="4320" w:hanging="360"/>
      </w:pPr>
      <w:rPr>
        <w:rFonts w:ascii="Wingdings" w:hAnsi="Wingdings"/>
      </w:rPr>
    </w:lvl>
    <w:lvl w:ilvl="6" w:tplc="1BACD746">
      <w:start w:val="1"/>
      <w:numFmt w:val="bullet"/>
      <w:lvlText w:val=""/>
      <w:lvlJc w:val="left"/>
      <w:pPr>
        <w:tabs>
          <w:tab w:val="num" w:pos="5040"/>
        </w:tabs>
        <w:ind w:left="5040" w:hanging="360"/>
      </w:pPr>
      <w:rPr>
        <w:rFonts w:ascii="Symbol" w:hAnsi="Symbol"/>
      </w:rPr>
    </w:lvl>
    <w:lvl w:ilvl="7" w:tplc="3C04D02C">
      <w:start w:val="1"/>
      <w:numFmt w:val="bullet"/>
      <w:lvlText w:val="o"/>
      <w:lvlJc w:val="left"/>
      <w:pPr>
        <w:tabs>
          <w:tab w:val="num" w:pos="5760"/>
        </w:tabs>
        <w:ind w:left="5760" w:hanging="360"/>
      </w:pPr>
      <w:rPr>
        <w:rFonts w:ascii="Courier New" w:hAnsi="Courier New"/>
      </w:rPr>
    </w:lvl>
    <w:lvl w:ilvl="8" w:tplc="B1048966">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7E947098">
      <w:start w:val="1"/>
      <w:numFmt w:val="bullet"/>
      <w:lvlText w:val=""/>
      <w:lvlJc w:val="left"/>
      <w:pPr>
        <w:ind w:left="720" w:hanging="360"/>
      </w:pPr>
      <w:rPr>
        <w:rFonts w:ascii="Symbol" w:hAnsi="Symbol"/>
      </w:rPr>
    </w:lvl>
    <w:lvl w:ilvl="1" w:tplc="D79C362C">
      <w:start w:val="1"/>
      <w:numFmt w:val="bullet"/>
      <w:lvlText w:val="o"/>
      <w:lvlJc w:val="left"/>
      <w:pPr>
        <w:tabs>
          <w:tab w:val="num" w:pos="1440"/>
        </w:tabs>
        <w:ind w:left="1440" w:hanging="360"/>
      </w:pPr>
      <w:rPr>
        <w:rFonts w:ascii="Courier New" w:hAnsi="Courier New"/>
      </w:rPr>
    </w:lvl>
    <w:lvl w:ilvl="2" w:tplc="B4B8694A">
      <w:start w:val="1"/>
      <w:numFmt w:val="bullet"/>
      <w:lvlText w:val=""/>
      <w:lvlJc w:val="left"/>
      <w:pPr>
        <w:tabs>
          <w:tab w:val="num" w:pos="2160"/>
        </w:tabs>
        <w:ind w:left="2160" w:hanging="360"/>
      </w:pPr>
      <w:rPr>
        <w:rFonts w:ascii="Wingdings" w:hAnsi="Wingdings"/>
      </w:rPr>
    </w:lvl>
    <w:lvl w:ilvl="3" w:tplc="92BC9F46">
      <w:start w:val="1"/>
      <w:numFmt w:val="bullet"/>
      <w:lvlText w:val=""/>
      <w:lvlJc w:val="left"/>
      <w:pPr>
        <w:tabs>
          <w:tab w:val="num" w:pos="2880"/>
        </w:tabs>
        <w:ind w:left="2880" w:hanging="360"/>
      </w:pPr>
      <w:rPr>
        <w:rFonts w:ascii="Symbol" w:hAnsi="Symbol"/>
      </w:rPr>
    </w:lvl>
    <w:lvl w:ilvl="4" w:tplc="F0F6A75C">
      <w:start w:val="1"/>
      <w:numFmt w:val="bullet"/>
      <w:lvlText w:val="o"/>
      <w:lvlJc w:val="left"/>
      <w:pPr>
        <w:tabs>
          <w:tab w:val="num" w:pos="3600"/>
        </w:tabs>
        <w:ind w:left="3600" w:hanging="360"/>
      </w:pPr>
      <w:rPr>
        <w:rFonts w:ascii="Courier New" w:hAnsi="Courier New"/>
      </w:rPr>
    </w:lvl>
    <w:lvl w:ilvl="5" w:tplc="20E8AD74">
      <w:start w:val="1"/>
      <w:numFmt w:val="bullet"/>
      <w:lvlText w:val=""/>
      <w:lvlJc w:val="left"/>
      <w:pPr>
        <w:tabs>
          <w:tab w:val="num" w:pos="4320"/>
        </w:tabs>
        <w:ind w:left="4320" w:hanging="360"/>
      </w:pPr>
      <w:rPr>
        <w:rFonts w:ascii="Wingdings" w:hAnsi="Wingdings"/>
      </w:rPr>
    </w:lvl>
    <w:lvl w:ilvl="6" w:tplc="CB840DCC">
      <w:start w:val="1"/>
      <w:numFmt w:val="bullet"/>
      <w:lvlText w:val=""/>
      <w:lvlJc w:val="left"/>
      <w:pPr>
        <w:tabs>
          <w:tab w:val="num" w:pos="5040"/>
        </w:tabs>
        <w:ind w:left="5040" w:hanging="360"/>
      </w:pPr>
      <w:rPr>
        <w:rFonts w:ascii="Symbol" w:hAnsi="Symbol"/>
      </w:rPr>
    </w:lvl>
    <w:lvl w:ilvl="7" w:tplc="B4A6FA72">
      <w:start w:val="1"/>
      <w:numFmt w:val="bullet"/>
      <w:lvlText w:val="o"/>
      <w:lvlJc w:val="left"/>
      <w:pPr>
        <w:tabs>
          <w:tab w:val="num" w:pos="5760"/>
        </w:tabs>
        <w:ind w:left="5760" w:hanging="360"/>
      </w:pPr>
      <w:rPr>
        <w:rFonts w:ascii="Courier New" w:hAnsi="Courier New"/>
      </w:rPr>
    </w:lvl>
    <w:lvl w:ilvl="8" w:tplc="7FA8E1A2">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1A7EA14A">
      <w:start w:val="1"/>
      <w:numFmt w:val="bullet"/>
      <w:lvlText w:val=""/>
      <w:lvlJc w:val="left"/>
      <w:pPr>
        <w:ind w:left="720" w:hanging="360"/>
      </w:pPr>
      <w:rPr>
        <w:rFonts w:ascii="Symbol" w:hAnsi="Symbol"/>
      </w:rPr>
    </w:lvl>
    <w:lvl w:ilvl="1" w:tplc="2D8A7BC8">
      <w:start w:val="1"/>
      <w:numFmt w:val="bullet"/>
      <w:lvlText w:val="o"/>
      <w:lvlJc w:val="left"/>
      <w:pPr>
        <w:tabs>
          <w:tab w:val="num" w:pos="1440"/>
        </w:tabs>
        <w:ind w:left="1440" w:hanging="360"/>
      </w:pPr>
      <w:rPr>
        <w:rFonts w:ascii="Courier New" w:hAnsi="Courier New"/>
      </w:rPr>
    </w:lvl>
    <w:lvl w:ilvl="2" w:tplc="152E0C2E">
      <w:start w:val="1"/>
      <w:numFmt w:val="bullet"/>
      <w:lvlText w:val=""/>
      <w:lvlJc w:val="left"/>
      <w:pPr>
        <w:tabs>
          <w:tab w:val="num" w:pos="2160"/>
        </w:tabs>
        <w:ind w:left="2160" w:hanging="360"/>
      </w:pPr>
      <w:rPr>
        <w:rFonts w:ascii="Wingdings" w:hAnsi="Wingdings"/>
      </w:rPr>
    </w:lvl>
    <w:lvl w:ilvl="3" w:tplc="87A06EB0">
      <w:start w:val="1"/>
      <w:numFmt w:val="bullet"/>
      <w:lvlText w:val=""/>
      <w:lvlJc w:val="left"/>
      <w:pPr>
        <w:tabs>
          <w:tab w:val="num" w:pos="2880"/>
        </w:tabs>
        <w:ind w:left="2880" w:hanging="360"/>
      </w:pPr>
      <w:rPr>
        <w:rFonts w:ascii="Symbol" w:hAnsi="Symbol"/>
      </w:rPr>
    </w:lvl>
    <w:lvl w:ilvl="4" w:tplc="B17EBC42">
      <w:start w:val="1"/>
      <w:numFmt w:val="bullet"/>
      <w:lvlText w:val="o"/>
      <w:lvlJc w:val="left"/>
      <w:pPr>
        <w:tabs>
          <w:tab w:val="num" w:pos="3600"/>
        </w:tabs>
        <w:ind w:left="3600" w:hanging="360"/>
      </w:pPr>
      <w:rPr>
        <w:rFonts w:ascii="Courier New" w:hAnsi="Courier New"/>
      </w:rPr>
    </w:lvl>
    <w:lvl w:ilvl="5" w:tplc="CDAE2418">
      <w:start w:val="1"/>
      <w:numFmt w:val="bullet"/>
      <w:lvlText w:val=""/>
      <w:lvlJc w:val="left"/>
      <w:pPr>
        <w:tabs>
          <w:tab w:val="num" w:pos="4320"/>
        </w:tabs>
        <w:ind w:left="4320" w:hanging="360"/>
      </w:pPr>
      <w:rPr>
        <w:rFonts w:ascii="Wingdings" w:hAnsi="Wingdings"/>
      </w:rPr>
    </w:lvl>
    <w:lvl w:ilvl="6" w:tplc="25209DFC">
      <w:start w:val="1"/>
      <w:numFmt w:val="bullet"/>
      <w:lvlText w:val=""/>
      <w:lvlJc w:val="left"/>
      <w:pPr>
        <w:tabs>
          <w:tab w:val="num" w:pos="5040"/>
        </w:tabs>
        <w:ind w:left="5040" w:hanging="360"/>
      </w:pPr>
      <w:rPr>
        <w:rFonts w:ascii="Symbol" w:hAnsi="Symbol"/>
      </w:rPr>
    </w:lvl>
    <w:lvl w:ilvl="7" w:tplc="3B9C189A">
      <w:start w:val="1"/>
      <w:numFmt w:val="bullet"/>
      <w:lvlText w:val="o"/>
      <w:lvlJc w:val="left"/>
      <w:pPr>
        <w:tabs>
          <w:tab w:val="num" w:pos="5760"/>
        </w:tabs>
        <w:ind w:left="5760" w:hanging="360"/>
      </w:pPr>
      <w:rPr>
        <w:rFonts w:ascii="Courier New" w:hAnsi="Courier New"/>
      </w:rPr>
    </w:lvl>
    <w:lvl w:ilvl="8" w:tplc="1B8C4446">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61E2AE8E">
      <w:start w:val="1"/>
      <w:numFmt w:val="bullet"/>
      <w:lvlText w:val=""/>
      <w:lvlJc w:val="left"/>
      <w:pPr>
        <w:ind w:left="720" w:hanging="360"/>
      </w:pPr>
      <w:rPr>
        <w:rFonts w:ascii="Symbol" w:hAnsi="Symbol"/>
      </w:rPr>
    </w:lvl>
    <w:lvl w:ilvl="1" w:tplc="FD22C0F8">
      <w:start w:val="1"/>
      <w:numFmt w:val="bullet"/>
      <w:lvlText w:val="o"/>
      <w:lvlJc w:val="left"/>
      <w:pPr>
        <w:tabs>
          <w:tab w:val="num" w:pos="1440"/>
        </w:tabs>
        <w:ind w:left="1440" w:hanging="360"/>
      </w:pPr>
      <w:rPr>
        <w:rFonts w:ascii="Courier New" w:hAnsi="Courier New"/>
      </w:rPr>
    </w:lvl>
    <w:lvl w:ilvl="2" w:tplc="5E845CF2">
      <w:start w:val="1"/>
      <w:numFmt w:val="bullet"/>
      <w:lvlText w:val=""/>
      <w:lvlJc w:val="left"/>
      <w:pPr>
        <w:tabs>
          <w:tab w:val="num" w:pos="2160"/>
        </w:tabs>
        <w:ind w:left="2160" w:hanging="360"/>
      </w:pPr>
      <w:rPr>
        <w:rFonts w:ascii="Wingdings" w:hAnsi="Wingdings"/>
      </w:rPr>
    </w:lvl>
    <w:lvl w:ilvl="3" w:tplc="37FADD52">
      <w:start w:val="1"/>
      <w:numFmt w:val="bullet"/>
      <w:lvlText w:val=""/>
      <w:lvlJc w:val="left"/>
      <w:pPr>
        <w:tabs>
          <w:tab w:val="num" w:pos="2880"/>
        </w:tabs>
        <w:ind w:left="2880" w:hanging="360"/>
      </w:pPr>
      <w:rPr>
        <w:rFonts w:ascii="Symbol" w:hAnsi="Symbol"/>
      </w:rPr>
    </w:lvl>
    <w:lvl w:ilvl="4" w:tplc="4EBCF5B0">
      <w:start w:val="1"/>
      <w:numFmt w:val="bullet"/>
      <w:lvlText w:val="o"/>
      <w:lvlJc w:val="left"/>
      <w:pPr>
        <w:tabs>
          <w:tab w:val="num" w:pos="3600"/>
        </w:tabs>
        <w:ind w:left="3600" w:hanging="360"/>
      </w:pPr>
      <w:rPr>
        <w:rFonts w:ascii="Courier New" w:hAnsi="Courier New"/>
      </w:rPr>
    </w:lvl>
    <w:lvl w:ilvl="5" w:tplc="E26AA472">
      <w:start w:val="1"/>
      <w:numFmt w:val="bullet"/>
      <w:lvlText w:val=""/>
      <w:lvlJc w:val="left"/>
      <w:pPr>
        <w:tabs>
          <w:tab w:val="num" w:pos="4320"/>
        </w:tabs>
        <w:ind w:left="4320" w:hanging="360"/>
      </w:pPr>
      <w:rPr>
        <w:rFonts w:ascii="Wingdings" w:hAnsi="Wingdings"/>
      </w:rPr>
    </w:lvl>
    <w:lvl w:ilvl="6" w:tplc="41443876">
      <w:start w:val="1"/>
      <w:numFmt w:val="bullet"/>
      <w:lvlText w:val=""/>
      <w:lvlJc w:val="left"/>
      <w:pPr>
        <w:tabs>
          <w:tab w:val="num" w:pos="5040"/>
        </w:tabs>
        <w:ind w:left="5040" w:hanging="360"/>
      </w:pPr>
      <w:rPr>
        <w:rFonts w:ascii="Symbol" w:hAnsi="Symbol"/>
      </w:rPr>
    </w:lvl>
    <w:lvl w:ilvl="7" w:tplc="8B96A37E">
      <w:start w:val="1"/>
      <w:numFmt w:val="bullet"/>
      <w:lvlText w:val="o"/>
      <w:lvlJc w:val="left"/>
      <w:pPr>
        <w:tabs>
          <w:tab w:val="num" w:pos="5760"/>
        </w:tabs>
        <w:ind w:left="5760" w:hanging="360"/>
      </w:pPr>
      <w:rPr>
        <w:rFonts w:ascii="Courier New" w:hAnsi="Courier New"/>
      </w:rPr>
    </w:lvl>
    <w:lvl w:ilvl="8" w:tplc="B3BCA8F2">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4B6AB948">
      <w:start w:val="1"/>
      <w:numFmt w:val="bullet"/>
      <w:lvlText w:val=""/>
      <w:lvlJc w:val="left"/>
      <w:pPr>
        <w:ind w:left="720" w:hanging="360"/>
      </w:pPr>
      <w:rPr>
        <w:rFonts w:ascii="Symbol" w:hAnsi="Symbol"/>
      </w:rPr>
    </w:lvl>
    <w:lvl w:ilvl="1" w:tplc="8AD0DD66">
      <w:start w:val="1"/>
      <w:numFmt w:val="bullet"/>
      <w:lvlText w:val="o"/>
      <w:lvlJc w:val="left"/>
      <w:pPr>
        <w:tabs>
          <w:tab w:val="num" w:pos="1440"/>
        </w:tabs>
        <w:ind w:left="1440" w:hanging="360"/>
      </w:pPr>
      <w:rPr>
        <w:rFonts w:ascii="Courier New" w:hAnsi="Courier New"/>
      </w:rPr>
    </w:lvl>
    <w:lvl w:ilvl="2" w:tplc="25B60826">
      <w:start w:val="1"/>
      <w:numFmt w:val="bullet"/>
      <w:lvlText w:val=""/>
      <w:lvlJc w:val="left"/>
      <w:pPr>
        <w:tabs>
          <w:tab w:val="num" w:pos="2160"/>
        </w:tabs>
        <w:ind w:left="2160" w:hanging="360"/>
      </w:pPr>
      <w:rPr>
        <w:rFonts w:ascii="Wingdings" w:hAnsi="Wingdings"/>
      </w:rPr>
    </w:lvl>
    <w:lvl w:ilvl="3" w:tplc="19D0ABEE">
      <w:start w:val="1"/>
      <w:numFmt w:val="bullet"/>
      <w:lvlText w:val=""/>
      <w:lvlJc w:val="left"/>
      <w:pPr>
        <w:tabs>
          <w:tab w:val="num" w:pos="2880"/>
        </w:tabs>
        <w:ind w:left="2880" w:hanging="360"/>
      </w:pPr>
      <w:rPr>
        <w:rFonts w:ascii="Symbol" w:hAnsi="Symbol"/>
      </w:rPr>
    </w:lvl>
    <w:lvl w:ilvl="4" w:tplc="68F4FA98">
      <w:start w:val="1"/>
      <w:numFmt w:val="bullet"/>
      <w:lvlText w:val="o"/>
      <w:lvlJc w:val="left"/>
      <w:pPr>
        <w:tabs>
          <w:tab w:val="num" w:pos="3600"/>
        </w:tabs>
        <w:ind w:left="3600" w:hanging="360"/>
      </w:pPr>
      <w:rPr>
        <w:rFonts w:ascii="Courier New" w:hAnsi="Courier New"/>
      </w:rPr>
    </w:lvl>
    <w:lvl w:ilvl="5" w:tplc="2660B6B0">
      <w:start w:val="1"/>
      <w:numFmt w:val="bullet"/>
      <w:lvlText w:val=""/>
      <w:lvlJc w:val="left"/>
      <w:pPr>
        <w:tabs>
          <w:tab w:val="num" w:pos="4320"/>
        </w:tabs>
        <w:ind w:left="4320" w:hanging="360"/>
      </w:pPr>
      <w:rPr>
        <w:rFonts w:ascii="Wingdings" w:hAnsi="Wingdings"/>
      </w:rPr>
    </w:lvl>
    <w:lvl w:ilvl="6" w:tplc="21A8786E">
      <w:start w:val="1"/>
      <w:numFmt w:val="bullet"/>
      <w:lvlText w:val=""/>
      <w:lvlJc w:val="left"/>
      <w:pPr>
        <w:tabs>
          <w:tab w:val="num" w:pos="5040"/>
        </w:tabs>
        <w:ind w:left="5040" w:hanging="360"/>
      </w:pPr>
      <w:rPr>
        <w:rFonts w:ascii="Symbol" w:hAnsi="Symbol"/>
      </w:rPr>
    </w:lvl>
    <w:lvl w:ilvl="7" w:tplc="83ACCAEC">
      <w:start w:val="1"/>
      <w:numFmt w:val="bullet"/>
      <w:lvlText w:val="o"/>
      <w:lvlJc w:val="left"/>
      <w:pPr>
        <w:tabs>
          <w:tab w:val="num" w:pos="5760"/>
        </w:tabs>
        <w:ind w:left="5760" w:hanging="360"/>
      </w:pPr>
      <w:rPr>
        <w:rFonts w:ascii="Courier New" w:hAnsi="Courier New"/>
      </w:rPr>
    </w:lvl>
    <w:lvl w:ilvl="8" w:tplc="7C5A274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4ED267AC">
      <w:start w:val="1"/>
      <w:numFmt w:val="bullet"/>
      <w:lvlText w:val=""/>
      <w:lvlJc w:val="left"/>
      <w:pPr>
        <w:ind w:left="720" w:hanging="360"/>
      </w:pPr>
      <w:rPr>
        <w:rFonts w:ascii="Symbol" w:hAnsi="Symbol"/>
      </w:rPr>
    </w:lvl>
    <w:lvl w:ilvl="1" w:tplc="A54619A6">
      <w:start w:val="1"/>
      <w:numFmt w:val="bullet"/>
      <w:lvlText w:val="o"/>
      <w:lvlJc w:val="left"/>
      <w:pPr>
        <w:tabs>
          <w:tab w:val="num" w:pos="1440"/>
        </w:tabs>
        <w:ind w:left="1440" w:hanging="360"/>
      </w:pPr>
      <w:rPr>
        <w:rFonts w:ascii="Courier New" w:hAnsi="Courier New"/>
      </w:rPr>
    </w:lvl>
    <w:lvl w:ilvl="2" w:tplc="49A6C494">
      <w:start w:val="1"/>
      <w:numFmt w:val="bullet"/>
      <w:lvlText w:val=""/>
      <w:lvlJc w:val="left"/>
      <w:pPr>
        <w:tabs>
          <w:tab w:val="num" w:pos="2160"/>
        </w:tabs>
        <w:ind w:left="2160" w:hanging="360"/>
      </w:pPr>
      <w:rPr>
        <w:rFonts w:ascii="Wingdings" w:hAnsi="Wingdings"/>
      </w:rPr>
    </w:lvl>
    <w:lvl w:ilvl="3" w:tplc="E354C3B8">
      <w:start w:val="1"/>
      <w:numFmt w:val="bullet"/>
      <w:lvlText w:val=""/>
      <w:lvlJc w:val="left"/>
      <w:pPr>
        <w:tabs>
          <w:tab w:val="num" w:pos="2880"/>
        </w:tabs>
        <w:ind w:left="2880" w:hanging="360"/>
      </w:pPr>
      <w:rPr>
        <w:rFonts w:ascii="Symbol" w:hAnsi="Symbol"/>
      </w:rPr>
    </w:lvl>
    <w:lvl w:ilvl="4" w:tplc="23B09A14">
      <w:start w:val="1"/>
      <w:numFmt w:val="bullet"/>
      <w:lvlText w:val="o"/>
      <w:lvlJc w:val="left"/>
      <w:pPr>
        <w:tabs>
          <w:tab w:val="num" w:pos="3600"/>
        </w:tabs>
        <w:ind w:left="3600" w:hanging="360"/>
      </w:pPr>
      <w:rPr>
        <w:rFonts w:ascii="Courier New" w:hAnsi="Courier New"/>
      </w:rPr>
    </w:lvl>
    <w:lvl w:ilvl="5" w:tplc="945CFCC2">
      <w:start w:val="1"/>
      <w:numFmt w:val="bullet"/>
      <w:lvlText w:val=""/>
      <w:lvlJc w:val="left"/>
      <w:pPr>
        <w:tabs>
          <w:tab w:val="num" w:pos="4320"/>
        </w:tabs>
        <w:ind w:left="4320" w:hanging="360"/>
      </w:pPr>
      <w:rPr>
        <w:rFonts w:ascii="Wingdings" w:hAnsi="Wingdings"/>
      </w:rPr>
    </w:lvl>
    <w:lvl w:ilvl="6" w:tplc="581ECAB2">
      <w:start w:val="1"/>
      <w:numFmt w:val="bullet"/>
      <w:lvlText w:val=""/>
      <w:lvlJc w:val="left"/>
      <w:pPr>
        <w:tabs>
          <w:tab w:val="num" w:pos="5040"/>
        </w:tabs>
        <w:ind w:left="5040" w:hanging="360"/>
      </w:pPr>
      <w:rPr>
        <w:rFonts w:ascii="Symbol" w:hAnsi="Symbol"/>
      </w:rPr>
    </w:lvl>
    <w:lvl w:ilvl="7" w:tplc="86E43E46">
      <w:start w:val="1"/>
      <w:numFmt w:val="bullet"/>
      <w:lvlText w:val="o"/>
      <w:lvlJc w:val="left"/>
      <w:pPr>
        <w:tabs>
          <w:tab w:val="num" w:pos="5760"/>
        </w:tabs>
        <w:ind w:left="5760" w:hanging="360"/>
      </w:pPr>
      <w:rPr>
        <w:rFonts w:ascii="Courier New" w:hAnsi="Courier New"/>
      </w:rPr>
    </w:lvl>
    <w:lvl w:ilvl="8" w:tplc="5442FC6E">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9CCA9ADE">
      <w:start w:val="1"/>
      <w:numFmt w:val="bullet"/>
      <w:lvlText w:val=""/>
      <w:lvlJc w:val="left"/>
      <w:pPr>
        <w:ind w:left="720" w:hanging="360"/>
      </w:pPr>
      <w:rPr>
        <w:rFonts w:ascii="Symbol" w:hAnsi="Symbol"/>
      </w:rPr>
    </w:lvl>
    <w:lvl w:ilvl="1" w:tplc="E744CEFE">
      <w:start w:val="1"/>
      <w:numFmt w:val="bullet"/>
      <w:lvlText w:val="o"/>
      <w:lvlJc w:val="left"/>
      <w:pPr>
        <w:tabs>
          <w:tab w:val="num" w:pos="1440"/>
        </w:tabs>
        <w:ind w:left="1440" w:hanging="360"/>
      </w:pPr>
      <w:rPr>
        <w:rFonts w:ascii="Courier New" w:hAnsi="Courier New"/>
      </w:rPr>
    </w:lvl>
    <w:lvl w:ilvl="2" w:tplc="84F2A0C8">
      <w:start w:val="1"/>
      <w:numFmt w:val="bullet"/>
      <w:lvlText w:val=""/>
      <w:lvlJc w:val="left"/>
      <w:pPr>
        <w:tabs>
          <w:tab w:val="num" w:pos="2160"/>
        </w:tabs>
        <w:ind w:left="2160" w:hanging="360"/>
      </w:pPr>
      <w:rPr>
        <w:rFonts w:ascii="Wingdings" w:hAnsi="Wingdings"/>
      </w:rPr>
    </w:lvl>
    <w:lvl w:ilvl="3" w:tplc="B074C380">
      <w:start w:val="1"/>
      <w:numFmt w:val="bullet"/>
      <w:lvlText w:val=""/>
      <w:lvlJc w:val="left"/>
      <w:pPr>
        <w:tabs>
          <w:tab w:val="num" w:pos="2880"/>
        </w:tabs>
        <w:ind w:left="2880" w:hanging="360"/>
      </w:pPr>
      <w:rPr>
        <w:rFonts w:ascii="Symbol" w:hAnsi="Symbol"/>
      </w:rPr>
    </w:lvl>
    <w:lvl w:ilvl="4" w:tplc="BEA69854">
      <w:start w:val="1"/>
      <w:numFmt w:val="bullet"/>
      <w:lvlText w:val="o"/>
      <w:lvlJc w:val="left"/>
      <w:pPr>
        <w:tabs>
          <w:tab w:val="num" w:pos="3600"/>
        </w:tabs>
        <w:ind w:left="3600" w:hanging="360"/>
      </w:pPr>
      <w:rPr>
        <w:rFonts w:ascii="Courier New" w:hAnsi="Courier New"/>
      </w:rPr>
    </w:lvl>
    <w:lvl w:ilvl="5" w:tplc="3C981556">
      <w:start w:val="1"/>
      <w:numFmt w:val="bullet"/>
      <w:lvlText w:val=""/>
      <w:lvlJc w:val="left"/>
      <w:pPr>
        <w:tabs>
          <w:tab w:val="num" w:pos="4320"/>
        </w:tabs>
        <w:ind w:left="4320" w:hanging="360"/>
      </w:pPr>
      <w:rPr>
        <w:rFonts w:ascii="Wingdings" w:hAnsi="Wingdings"/>
      </w:rPr>
    </w:lvl>
    <w:lvl w:ilvl="6" w:tplc="EBEC7456">
      <w:start w:val="1"/>
      <w:numFmt w:val="bullet"/>
      <w:lvlText w:val=""/>
      <w:lvlJc w:val="left"/>
      <w:pPr>
        <w:tabs>
          <w:tab w:val="num" w:pos="5040"/>
        </w:tabs>
        <w:ind w:left="5040" w:hanging="360"/>
      </w:pPr>
      <w:rPr>
        <w:rFonts w:ascii="Symbol" w:hAnsi="Symbol"/>
      </w:rPr>
    </w:lvl>
    <w:lvl w:ilvl="7" w:tplc="79704364">
      <w:start w:val="1"/>
      <w:numFmt w:val="bullet"/>
      <w:lvlText w:val="o"/>
      <w:lvlJc w:val="left"/>
      <w:pPr>
        <w:tabs>
          <w:tab w:val="num" w:pos="5760"/>
        </w:tabs>
        <w:ind w:left="5760" w:hanging="360"/>
      </w:pPr>
      <w:rPr>
        <w:rFonts w:ascii="Courier New" w:hAnsi="Courier New"/>
      </w:rPr>
    </w:lvl>
    <w:lvl w:ilvl="8" w:tplc="AD30A1BE">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7F7E7228">
      <w:start w:val="1"/>
      <w:numFmt w:val="bullet"/>
      <w:lvlText w:val=""/>
      <w:lvlJc w:val="left"/>
      <w:pPr>
        <w:ind w:left="720" w:hanging="360"/>
      </w:pPr>
      <w:rPr>
        <w:rFonts w:ascii="Symbol" w:hAnsi="Symbol"/>
      </w:rPr>
    </w:lvl>
    <w:lvl w:ilvl="1" w:tplc="F38019C0">
      <w:start w:val="1"/>
      <w:numFmt w:val="bullet"/>
      <w:lvlText w:val="o"/>
      <w:lvlJc w:val="left"/>
      <w:pPr>
        <w:tabs>
          <w:tab w:val="num" w:pos="1440"/>
        </w:tabs>
        <w:ind w:left="1440" w:hanging="360"/>
      </w:pPr>
      <w:rPr>
        <w:rFonts w:ascii="Courier New" w:hAnsi="Courier New"/>
      </w:rPr>
    </w:lvl>
    <w:lvl w:ilvl="2" w:tplc="428E8F9A">
      <w:start w:val="1"/>
      <w:numFmt w:val="bullet"/>
      <w:lvlText w:val=""/>
      <w:lvlJc w:val="left"/>
      <w:pPr>
        <w:tabs>
          <w:tab w:val="num" w:pos="2160"/>
        </w:tabs>
        <w:ind w:left="2160" w:hanging="360"/>
      </w:pPr>
      <w:rPr>
        <w:rFonts w:ascii="Wingdings" w:hAnsi="Wingdings"/>
      </w:rPr>
    </w:lvl>
    <w:lvl w:ilvl="3" w:tplc="8D08E856">
      <w:start w:val="1"/>
      <w:numFmt w:val="bullet"/>
      <w:lvlText w:val=""/>
      <w:lvlJc w:val="left"/>
      <w:pPr>
        <w:tabs>
          <w:tab w:val="num" w:pos="2880"/>
        </w:tabs>
        <w:ind w:left="2880" w:hanging="360"/>
      </w:pPr>
      <w:rPr>
        <w:rFonts w:ascii="Symbol" w:hAnsi="Symbol"/>
      </w:rPr>
    </w:lvl>
    <w:lvl w:ilvl="4" w:tplc="EAB6DD2C">
      <w:start w:val="1"/>
      <w:numFmt w:val="bullet"/>
      <w:lvlText w:val="o"/>
      <w:lvlJc w:val="left"/>
      <w:pPr>
        <w:tabs>
          <w:tab w:val="num" w:pos="3600"/>
        </w:tabs>
        <w:ind w:left="3600" w:hanging="360"/>
      </w:pPr>
      <w:rPr>
        <w:rFonts w:ascii="Courier New" w:hAnsi="Courier New"/>
      </w:rPr>
    </w:lvl>
    <w:lvl w:ilvl="5" w:tplc="8E1AF98E">
      <w:start w:val="1"/>
      <w:numFmt w:val="bullet"/>
      <w:lvlText w:val=""/>
      <w:lvlJc w:val="left"/>
      <w:pPr>
        <w:tabs>
          <w:tab w:val="num" w:pos="4320"/>
        </w:tabs>
        <w:ind w:left="4320" w:hanging="360"/>
      </w:pPr>
      <w:rPr>
        <w:rFonts w:ascii="Wingdings" w:hAnsi="Wingdings"/>
      </w:rPr>
    </w:lvl>
    <w:lvl w:ilvl="6" w:tplc="6070FD18">
      <w:start w:val="1"/>
      <w:numFmt w:val="bullet"/>
      <w:lvlText w:val=""/>
      <w:lvlJc w:val="left"/>
      <w:pPr>
        <w:tabs>
          <w:tab w:val="num" w:pos="5040"/>
        </w:tabs>
        <w:ind w:left="5040" w:hanging="360"/>
      </w:pPr>
      <w:rPr>
        <w:rFonts w:ascii="Symbol" w:hAnsi="Symbol"/>
      </w:rPr>
    </w:lvl>
    <w:lvl w:ilvl="7" w:tplc="2CBA2C4E">
      <w:start w:val="1"/>
      <w:numFmt w:val="bullet"/>
      <w:lvlText w:val="o"/>
      <w:lvlJc w:val="left"/>
      <w:pPr>
        <w:tabs>
          <w:tab w:val="num" w:pos="5760"/>
        </w:tabs>
        <w:ind w:left="5760" w:hanging="360"/>
      </w:pPr>
      <w:rPr>
        <w:rFonts w:ascii="Courier New" w:hAnsi="Courier New"/>
      </w:rPr>
    </w:lvl>
    <w:lvl w:ilvl="8" w:tplc="FCE207C2">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AE080EA4">
      <w:start w:val="1"/>
      <w:numFmt w:val="bullet"/>
      <w:lvlText w:val=""/>
      <w:lvlJc w:val="left"/>
      <w:pPr>
        <w:ind w:left="720" w:hanging="360"/>
      </w:pPr>
      <w:rPr>
        <w:rFonts w:ascii="Symbol" w:hAnsi="Symbol"/>
      </w:rPr>
    </w:lvl>
    <w:lvl w:ilvl="1" w:tplc="F0D6C300">
      <w:start w:val="1"/>
      <w:numFmt w:val="bullet"/>
      <w:lvlText w:val="o"/>
      <w:lvlJc w:val="left"/>
      <w:pPr>
        <w:tabs>
          <w:tab w:val="num" w:pos="1440"/>
        </w:tabs>
        <w:ind w:left="1440" w:hanging="360"/>
      </w:pPr>
      <w:rPr>
        <w:rFonts w:ascii="Courier New" w:hAnsi="Courier New"/>
      </w:rPr>
    </w:lvl>
    <w:lvl w:ilvl="2" w:tplc="943AE496">
      <w:start w:val="1"/>
      <w:numFmt w:val="bullet"/>
      <w:lvlText w:val=""/>
      <w:lvlJc w:val="left"/>
      <w:pPr>
        <w:tabs>
          <w:tab w:val="num" w:pos="2160"/>
        </w:tabs>
        <w:ind w:left="2160" w:hanging="360"/>
      </w:pPr>
      <w:rPr>
        <w:rFonts w:ascii="Wingdings" w:hAnsi="Wingdings"/>
      </w:rPr>
    </w:lvl>
    <w:lvl w:ilvl="3" w:tplc="E4F6590A">
      <w:start w:val="1"/>
      <w:numFmt w:val="bullet"/>
      <w:lvlText w:val=""/>
      <w:lvlJc w:val="left"/>
      <w:pPr>
        <w:tabs>
          <w:tab w:val="num" w:pos="2880"/>
        </w:tabs>
        <w:ind w:left="2880" w:hanging="360"/>
      </w:pPr>
      <w:rPr>
        <w:rFonts w:ascii="Symbol" w:hAnsi="Symbol"/>
      </w:rPr>
    </w:lvl>
    <w:lvl w:ilvl="4" w:tplc="29E24F02">
      <w:start w:val="1"/>
      <w:numFmt w:val="bullet"/>
      <w:lvlText w:val="o"/>
      <w:lvlJc w:val="left"/>
      <w:pPr>
        <w:tabs>
          <w:tab w:val="num" w:pos="3600"/>
        </w:tabs>
        <w:ind w:left="3600" w:hanging="360"/>
      </w:pPr>
      <w:rPr>
        <w:rFonts w:ascii="Courier New" w:hAnsi="Courier New"/>
      </w:rPr>
    </w:lvl>
    <w:lvl w:ilvl="5" w:tplc="66DED79E">
      <w:start w:val="1"/>
      <w:numFmt w:val="bullet"/>
      <w:lvlText w:val=""/>
      <w:lvlJc w:val="left"/>
      <w:pPr>
        <w:tabs>
          <w:tab w:val="num" w:pos="4320"/>
        </w:tabs>
        <w:ind w:left="4320" w:hanging="360"/>
      </w:pPr>
      <w:rPr>
        <w:rFonts w:ascii="Wingdings" w:hAnsi="Wingdings"/>
      </w:rPr>
    </w:lvl>
    <w:lvl w:ilvl="6" w:tplc="4C7225C8">
      <w:start w:val="1"/>
      <w:numFmt w:val="bullet"/>
      <w:lvlText w:val=""/>
      <w:lvlJc w:val="left"/>
      <w:pPr>
        <w:tabs>
          <w:tab w:val="num" w:pos="5040"/>
        </w:tabs>
        <w:ind w:left="5040" w:hanging="360"/>
      </w:pPr>
      <w:rPr>
        <w:rFonts w:ascii="Symbol" w:hAnsi="Symbol"/>
      </w:rPr>
    </w:lvl>
    <w:lvl w:ilvl="7" w:tplc="E92E21E4">
      <w:start w:val="1"/>
      <w:numFmt w:val="bullet"/>
      <w:lvlText w:val="o"/>
      <w:lvlJc w:val="left"/>
      <w:pPr>
        <w:tabs>
          <w:tab w:val="num" w:pos="5760"/>
        </w:tabs>
        <w:ind w:left="5760" w:hanging="360"/>
      </w:pPr>
      <w:rPr>
        <w:rFonts w:ascii="Courier New" w:hAnsi="Courier New"/>
      </w:rPr>
    </w:lvl>
    <w:lvl w:ilvl="8" w:tplc="8E12AF58">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5E265EDA">
      <w:start w:val="1"/>
      <w:numFmt w:val="bullet"/>
      <w:lvlText w:val=""/>
      <w:lvlJc w:val="left"/>
      <w:pPr>
        <w:ind w:left="720" w:hanging="360"/>
      </w:pPr>
      <w:rPr>
        <w:rFonts w:ascii="Symbol" w:hAnsi="Symbol"/>
      </w:rPr>
    </w:lvl>
    <w:lvl w:ilvl="1" w:tplc="60365040">
      <w:start w:val="1"/>
      <w:numFmt w:val="bullet"/>
      <w:lvlText w:val="o"/>
      <w:lvlJc w:val="left"/>
      <w:pPr>
        <w:tabs>
          <w:tab w:val="num" w:pos="1440"/>
        </w:tabs>
        <w:ind w:left="1440" w:hanging="360"/>
      </w:pPr>
      <w:rPr>
        <w:rFonts w:ascii="Courier New" w:hAnsi="Courier New"/>
      </w:rPr>
    </w:lvl>
    <w:lvl w:ilvl="2" w:tplc="3FCC0170">
      <w:start w:val="1"/>
      <w:numFmt w:val="bullet"/>
      <w:lvlText w:val=""/>
      <w:lvlJc w:val="left"/>
      <w:pPr>
        <w:tabs>
          <w:tab w:val="num" w:pos="2160"/>
        </w:tabs>
        <w:ind w:left="2160" w:hanging="360"/>
      </w:pPr>
      <w:rPr>
        <w:rFonts w:ascii="Wingdings" w:hAnsi="Wingdings"/>
      </w:rPr>
    </w:lvl>
    <w:lvl w:ilvl="3" w:tplc="67C445F8">
      <w:start w:val="1"/>
      <w:numFmt w:val="bullet"/>
      <w:lvlText w:val=""/>
      <w:lvlJc w:val="left"/>
      <w:pPr>
        <w:tabs>
          <w:tab w:val="num" w:pos="2880"/>
        </w:tabs>
        <w:ind w:left="2880" w:hanging="360"/>
      </w:pPr>
      <w:rPr>
        <w:rFonts w:ascii="Symbol" w:hAnsi="Symbol"/>
      </w:rPr>
    </w:lvl>
    <w:lvl w:ilvl="4" w:tplc="9ED4B220">
      <w:start w:val="1"/>
      <w:numFmt w:val="bullet"/>
      <w:lvlText w:val="o"/>
      <w:lvlJc w:val="left"/>
      <w:pPr>
        <w:tabs>
          <w:tab w:val="num" w:pos="3600"/>
        </w:tabs>
        <w:ind w:left="3600" w:hanging="360"/>
      </w:pPr>
      <w:rPr>
        <w:rFonts w:ascii="Courier New" w:hAnsi="Courier New"/>
      </w:rPr>
    </w:lvl>
    <w:lvl w:ilvl="5" w:tplc="EA3219FA">
      <w:start w:val="1"/>
      <w:numFmt w:val="bullet"/>
      <w:lvlText w:val=""/>
      <w:lvlJc w:val="left"/>
      <w:pPr>
        <w:tabs>
          <w:tab w:val="num" w:pos="4320"/>
        </w:tabs>
        <w:ind w:left="4320" w:hanging="360"/>
      </w:pPr>
      <w:rPr>
        <w:rFonts w:ascii="Wingdings" w:hAnsi="Wingdings"/>
      </w:rPr>
    </w:lvl>
    <w:lvl w:ilvl="6" w:tplc="ECF89A18">
      <w:start w:val="1"/>
      <w:numFmt w:val="bullet"/>
      <w:lvlText w:val=""/>
      <w:lvlJc w:val="left"/>
      <w:pPr>
        <w:tabs>
          <w:tab w:val="num" w:pos="5040"/>
        </w:tabs>
        <w:ind w:left="5040" w:hanging="360"/>
      </w:pPr>
      <w:rPr>
        <w:rFonts w:ascii="Symbol" w:hAnsi="Symbol"/>
      </w:rPr>
    </w:lvl>
    <w:lvl w:ilvl="7" w:tplc="3774EBD0">
      <w:start w:val="1"/>
      <w:numFmt w:val="bullet"/>
      <w:lvlText w:val="o"/>
      <w:lvlJc w:val="left"/>
      <w:pPr>
        <w:tabs>
          <w:tab w:val="num" w:pos="5760"/>
        </w:tabs>
        <w:ind w:left="5760" w:hanging="360"/>
      </w:pPr>
      <w:rPr>
        <w:rFonts w:ascii="Courier New" w:hAnsi="Courier New"/>
      </w:rPr>
    </w:lvl>
    <w:lvl w:ilvl="8" w:tplc="1778AD64">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01849B58">
      <w:start w:val="1"/>
      <w:numFmt w:val="bullet"/>
      <w:lvlText w:val=""/>
      <w:lvlJc w:val="left"/>
      <w:pPr>
        <w:ind w:left="720" w:hanging="360"/>
      </w:pPr>
      <w:rPr>
        <w:rFonts w:ascii="Symbol" w:hAnsi="Symbol"/>
      </w:rPr>
    </w:lvl>
    <w:lvl w:ilvl="1" w:tplc="1930AE08">
      <w:start w:val="1"/>
      <w:numFmt w:val="bullet"/>
      <w:lvlText w:val="o"/>
      <w:lvlJc w:val="left"/>
      <w:pPr>
        <w:tabs>
          <w:tab w:val="num" w:pos="1440"/>
        </w:tabs>
        <w:ind w:left="1440" w:hanging="360"/>
      </w:pPr>
      <w:rPr>
        <w:rFonts w:ascii="Courier New" w:hAnsi="Courier New"/>
      </w:rPr>
    </w:lvl>
    <w:lvl w:ilvl="2" w:tplc="EEBA1302">
      <w:start w:val="1"/>
      <w:numFmt w:val="bullet"/>
      <w:lvlText w:val=""/>
      <w:lvlJc w:val="left"/>
      <w:pPr>
        <w:tabs>
          <w:tab w:val="num" w:pos="2160"/>
        </w:tabs>
        <w:ind w:left="2160" w:hanging="360"/>
      </w:pPr>
      <w:rPr>
        <w:rFonts w:ascii="Wingdings" w:hAnsi="Wingdings"/>
      </w:rPr>
    </w:lvl>
    <w:lvl w:ilvl="3" w:tplc="A44C67AE">
      <w:start w:val="1"/>
      <w:numFmt w:val="bullet"/>
      <w:lvlText w:val=""/>
      <w:lvlJc w:val="left"/>
      <w:pPr>
        <w:tabs>
          <w:tab w:val="num" w:pos="2880"/>
        </w:tabs>
        <w:ind w:left="2880" w:hanging="360"/>
      </w:pPr>
      <w:rPr>
        <w:rFonts w:ascii="Symbol" w:hAnsi="Symbol"/>
      </w:rPr>
    </w:lvl>
    <w:lvl w:ilvl="4" w:tplc="FDF0986C">
      <w:start w:val="1"/>
      <w:numFmt w:val="bullet"/>
      <w:lvlText w:val="o"/>
      <w:lvlJc w:val="left"/>
      <w:pPr>
        <w:tabs>
          <w:tab w:val="num" w:pos="3600"/>
        </w:tabs>
        <w:ind w:left="3600" w:hanging="360"/>
      </w:pPr>
      <w:rPr>
        <w:rFonts w:ascii="Courier New" w:hAnsi="Courier New"/>
      </w:rPr>
    </w:lvl>
    <w:lvl w:ilvl="5" w:tplc="CFA0AC4C">
      <w:start w:val="1"/>
      <w:numFmt w:val="bullet"/>
      <w:lvlText w:val=""/>
      <w:lvlJc w:val="left"/>
      <w:pPr>
        <w:tabs>
          <w:tab w:val="num" w:pos="4320"/>
        </w:tabs>
        <w:ind w:left="4320" w:hanging="360"/>
      </w:pPr>
      <w:rPr>
        <w:rFonts w:ascii="Wingdings" w:hAnsi="Wingdings"/>
      </w:rPr>
    </w:lvl>
    <w:lvl w:ilvl="6" w:tplc="749E707E">
      <w:start w:val="1"/>
      <w:numFmt w:val="bullet"/>
      <w:lvlText w:val=""/>
      <w:lvlJc w:val="left"/>
      <w:pPr>
        <w:tabs>
          <w:tab w:val="num" w:pos="5040"/>
        </w:tabs>
        <w:ind w:left="5040" w:hanging="360"/>
      </w:pPr>
      <w:rPr>
        <w:rFonts w:ascii="Symbol" w:hAnsi="Symbol"/>
      </w:rPr>
    </w:lvl>
    <w:lvl w:ilvl="7" w:tplc="1D049F3E">
      <w:start w:val="1"/>
      <w:numFmt w:val="bullet"/>
      <w:lvlText w:val="o"/>
      <w:lvlJc w:val="left"/>
      <w:pPr>
        <w:tabs>
          <w:tab w:val="num" w:pos="5760"/>
        </w:tabs>
        <w:ind w:left="5760" w:hanging="360"/>
      </w:pPr>
      <w:rPr>
        <w:rFonts w:ascii="Courier New" w:hAnsi="Courier New"/>
      </w:rPr>
    </w:lvl>
    <w:lvl w:ilvl="8" w:tplc="99FAB432">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6EB23E8C">
      <w:start w:val="1"/>
      <w:numFmt w:val="bullet"/>
      <w:lvlText w:val=""/>
      <w:lvlJc w:val="left"/>
      <w:pPr>
        <w:ind w:left="720" w:hanging="360"/>
      </w:pPr>
      <w:rPr>
        <w:rFonts w:ascii="Symbol" w:hAnsi="Symbol"/>
      </w:rPr>
    </w:lvl>
    <w:lvl w:ilvl="1" w:tplc="D65AE4FE">
      <w:start w:val="1"/>
      <w:numFmt w:val="bullet"/>
      <w:lvlText w:val="o"/>
      <w:lvlJc w:val="left"/>
      <w:pPr>
        <w:tabs>
          <w:tab w:val="num" w:pos="1440"/>
        </w:tabs>
        <w:ind w:left="1440" w:hanging="360"/>
      </w:pPr>
      <w:rPr>
        <w:rFonts w:ascii="Courier New" w:hAnsi="Courier New"/>
      </w:rPr>
    </w:lvl>
    <w:lvl w:ilvl="2" w:tplc="633C6DAC">
      <w:start w:val="1"/>
      <w:numFmt w:val="bullet"/>
      <w:lvlText w:val=""/>
      <w:lvlJc w:val="left"/>
      <w:pPr>
        <w:tabs>
          <w:tab w:val="num" w:pos="2160"/>
        </w:tabs>
        <w:ind w:left="2160" w:hanging="360"/>
      </w:pPr>
      <w:rPr>
        <w:rFonts w:ascii="Wingdings" w:hAnsi="Wingdings"/>
      </w:rPr>
    </w:lvl>
    <w:lvl w:ilvl="3" w:tplc="F3D60E3E">
      <w:start w:val="1"/>
      <w:numFmt w:val="bullet"/>
      <w:lvlText w:val=""/>
      <w:lvlJc w:val="left"/>
      <w:pPr>
        <w:tabs>
          <w:tab w:val="num" w:pos="2880"/>
        </w:tabs>
        <w:ind w:left="2880" w:hanging="360"/>
      </w:pPr>
      <w:rPr>
        <w:rFonts w:ascii="Symbol" w:hAnsi="Symbol"/>
      </w:rPr>
    </w:lvl>
    <w:lvl w:ilvl="4" w:tplc="A71201EC">
      <w:start w:val="1"/>
      <w:numFmt w:val="bullet"/>
      <w:lvlText w:val="o"/>
      <w:lvlJc w:val="left"/>
      <w:pPr>
        <w:tabs>
          <w:tab w:val="num" w:pos="3600"/>
        </w:tabs>
        <w:ind w:left="3600" w:hanging="360"/>
      </w:pPr>
      <w:rPr>
        <w:rFonts w:ascii="Courier New" w:hAnsi="Courier New"/>
      </w:rPr>
    </w:lvl>
    <w:lvl w:ilvl="5" w:tplc="106EC55A">
      <w:start w:val="1"/>
      <w:numFmt w:val="bullet"/>
      <w:lvlText w:val=""/>
      <w:lvlJc w:val="left"/>
      <w:pPr>
        <w:tabs>
          <w:tab w:val="num" w:pos="4320"/>
        </w:tabs>
        <w:ind w:left="4320" w:hanging="360"/>
      </w:pPr>
      <w:rPr>
        <w:rFonts w:ascii="Wingdings" w:hAnsi="Wingdings"/>
      </w:rPr>
    </w:lvl>
    <w:lvl w:ilvl="6" w:tplc="B10A5568">
      <w:start w:val="1"/>
      <w:numFmt w:val="bullet"/>
      <w:lvlText w:val=""/>
      <w:lvlJc w:val="left"/>
      <w:pPr>
        <w:tabs>
          <w:tab w:val="num" w:pos="5040"/>
        </w:tabs>
        <w:ind w:left="5040" w:hanging="360"/>
      </w:pPr>
      <w:rPr>
        <w:rFonts w:ascii="Symbol" w:hAnsi="Symbol"/>
      </w:rPr>
    </w:lvl>
    <w:lvl w:ilvl="7" w:tplc="D12E7630">
      <w:start w:val="1"/>
      <w:numFmt w:val="bullet"/>
      <w:lvlText w:val="o"/>
      <w:lvlJc w:val="left"/>
      <w:pPr>
        <w:tabs>
          <w:tab w:val="num" w:pos="5760"/>
        </w:tabs>
        <w:ind w:left="5760" w:hanging="360"/>
      </w:pPr>
      <w:rPr>
        <w:rFonts w:ascii="Courier New" w:hAnsi="Courier New"/>
      </w:rPr>
    </w:lvl>
    <w:lvl w:ilvl="8" w:tplc="B15EF554">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9A9A8124">
      <w:start w:val="1"/>
      <w:numFmt w:val="bullet"/>
      <w:lvlText w:val=""/>
      <w:lvlJc w:val="left"/>
      <w:pPr>
        <w:ind w:left="720" w:hanging="360"/>
      </w:pPr>
      <w:rPr>
        <w:rFonts w:ascii="Symbol" w:hAnsi="Symbol"/>
      </w:rPr>
    </w:lvl>
    <w:lvl w:ilvl="1" w:tplc="B6161484">
      <w:start w:val="1"/>
      <w:numFmt w:val="bullet"/>
      <w:lvlText w:val="o"/>
      <w:lvlJc w:val="left"/>
      <w:pPr>
        <w:tabs>
          <w:tab w:val="num" w:pos="1440"/>
        </w:tabs>
        <w:ind w:left="1440" w:hanging="360"/>
      </w:pPr>
      <w:rPr>
        <w:rFonts w:ascii="Courier New" w:hAnsi="Courier New"/>
      </w:rPr>
    </w:lvl>
    <w:lvl w:ilvl="2" w:tplc="81E0FC4E">
      <w:start w:val="1"/>
      <w:numFmt w:val="bullet"/>
      <w:lvlText w:val=""/>
      <w:lvlJc w:val="left"/>
      <w:pPr>
        <w:tabs>
          <w:tab w:val="num" w:pos="2160"/>
        </w:tabs>
        <w:ind w:left="2160" w:hanging="360"/>
      </w:pPr>
      <w:rPr>
        <w:rFonts w:ascii="Wingdings" w:hAnsi="Wingdings"/>
      </w:rPr>
    </w:lvl>
    <w:lvl w:ilvl="3" w:tplc="DA7C540E">
      <w:start w:val="1"/>
      <w:numFmt w:val="bullet"/>
      <w:lvlText w:val=""/>
      <w:lvlJc w:val="left"/>
      <w:pPr>
        <w:tabs>
          <w:tab w:val="num" w:pos="2880"/>
        </w:tabs>
        <w:ind w:left="2880" w:hanging="360"/>
      </w:pPr>
      <w:rPr>
        <w:rFonts w:ascii="Symbol" w:hAnsi="Symbol"/>
      </w:rPr>
    </w:lvl>
    <w:lvl w:ilvl="4" w:tplc="1E282A58">
      <w:start w:val="1"/>
      <w:numFmt w:val="bullet"/>
      <w:lvlText w:val="o"/>
      <w:lvlJc w:val="left"/>
      <w:pPr>
        <w:tabs>
          <w:tab w:val="num" w:pos="3600"/>
        </w:tabs>
        <w:ind w:left="3600" w:hanging="360"/>
      </w:pPr>
      <w:rPr>
        <w:rFonts w:ascii="Courier New" w:hAnsi="Courier New"/>
      </w:rPr>
    </w:lvl>
    <w:lvl w:ilvl="5" w:tplc="C38EBF8A">
      <w:start w:val="1"/>
      <w:numFmt w:val="bullet"/>
      <w:lvlText w:val=""/>
      <w:lvlJc w:val="left"/>
      <w:pPr>
        <w:tabs>
          <w:tab w:val="num" w:pos="4320"/>
        </w:tabs>
        <w:ind w:left="4320" w:hanging="360"/>
      </w:pPr>
      <w:rPr>
        <w:rFonts w:ascii="Wingdings" w:hAnsi="Wingdings"/>
      </w:rPr>
    </w:lvl>
    <w:lvl w:ilvl="6" w:tplc="C6648EDA">
      <w:start w:val="1"/>
      <w:numFmt w:val="bullet"/>
      <w:lvlText w:val=""/>
      <w:lvlJc w:val="left"/>
      <w:pPr>
        <w:tabs>
          <w:tab w:val="num" w:pos="5040"/>
        </w:tabs>
        <w:ind w:left="5040" w:hanging="360"/>
      </w:pPr>
      <w:rPr>
        <w:rFonts w:ascii="Symbol" w:hAnsi="Symbol"/>
      </w:rPr>
    </w:lvl>
    <w:lvl w:ilvl="7" w:tplc="CA12B6A6">
      <w:start w:val="1"/>
      <w:numFmt w:val="bullet"/>
      <w:lvlText w:val="o"/>
      <w:lvlJc w:val="left"/>
      <w:pPr>
        <w:tabs>
          <w:tab w:val="num" w:pos="5760"/>
        </w:tabs>
        <w:ind w:left="5760" w:hanging="360"/>
      </w:pPr>
      <w:rPr>
        <w:rFonts w:ascii="Courier New" w:hAnsi="Courier New"/>
      </w:rPr>
    </w:lvl>
    <w:lvl w:ilvl="8" w:tplc="95462E8E">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8C5046D0">
      <w:start w:val="1"/>
      <w:numFmt w:val="bullet"/>
      <w:lvlText w:val=""/>
      <w:lvlJc w:val="left"/>
      <w:pPr>
        <w:ind w:left="720" w:hanging="360"/>
      </w:pPr>
      <w:rPr>
        <w:rFonts w:ascii="Symbol" w:hAnsi="Symbol"/>
      </w:rPr>
    </w:lvl>
    <w:lvl w:ilvl="1" w:tplc="1C0088EA">
      <w:start w:val="1"/>
      <w:numFmt w:val="bullet"/>
      <w:lvlText w:val="o"/>
      <w:lvlJc w:val="left"/>
      <w:pPr>
        <w:tabs>
          <w:tab w:val="num" w:pos="1440"/>
        </w:tabs>
        <w:ind w:left="1440" w:hanging="360"/>
      </w:pPr>
      <w:rPr>
        <w:rFonts w:ascii="Courier New" w:hAnsi="Courier New"/>
      </w:rPr>
    </w:lvl>
    <w:lvl w:ilvl="2" w:tplc="FED85CF0">
      <w:start w:val="1"/>
      <w:numFmt w:val="bullet"/>
      <w:lvlText w:val=""/>
      <w:lvlJc w:val="left"/>
      <w:pPr>
        <w:tabs>
          <w:tab w:val="num" w:pos="2160"/>
        </w:tabs>
        <w:ind w:left="2160" w:hanging="360"/>
      </w:pPr>
      <w:rPr>
        <w:rFonts w:ascii="Wingdings" w:hAnsi="Wingdings"/>
      </w:rPr>
    </w:lvl>
    <w:lvl w:ilvl="3" w:tplc="E0026640">
      <w:start w:val="1"/>
      <w:numFmt w:val="bullet"/>
      <w:lvlText w:val=""/>
      <w:lvlJc w:val="left"/>
      <w:pPr>
        <w:tabs>
          <w:tab w:val="num" w:pos="2880"/>
        </w:tabs>
        <w:ind w:left="2880" w:hanging="360"/>
      </w:pPr>
      <w:rPr>
        <w:rFonts w:ascii="Symbol" w:hAnsi="Symbol"/>
      </w:rPr>
    </w:lvl>
    <w:lvl w:ilvl="4" w:tplc="FDA07AEE">
      <w:start w:val="1"/>
      <w:numFmt w:val="bullet"/>
      <w:lvlText w:val="o"/>
      <w:lvlJc w:val="left"/>
      <w:pPr>
        <w:tabs>
          <w:tab w:val="num" w:pos="3600"/>
        </w:tabs>
        <w:ind w:left="3600" w:hanging="360"/>
      </w:pPr>
      <w:rPr>
        <w:rFonts w:ascii="Courier New" w:hAnsi="Courier New"/>
      </w:rPr>
    </w:lvl>
    <w:lvl w:ilvl="5" w:tplc="6A10662C">
      <w:start w:val="1"/>
      <w:numFmt w:val="bullet"/>
      <w:lvlText w:val=""/>
      <w:lvlJc w:val="left"/>
      <w:pPr>
        <w:tabs>
          <w:tab w:val="num" w:pos="4320"/>
        </w:tabs>
        <w:ind w:left="4320" w:hanging="360"/>
      </w:pPr>
      <w:rPr>
        <w:rFonts w:ascii="Wingdings" w:hAnsi="Wingdings"/>
      </w:rPr>
    </w:lvl>
    <w:lvl w:ilvl="6" w:tplc="03B80F2C">
      <w:start w:val="1"/>
      <w:numFmt w:val="bullet"/>
      <w:lvlText w:val=""/>
      <w:lvlJc w:val="left"/>
      <w:pPr>
        <w:tabs>
          <w:tab w:val="num" w:pos="5040"/>
        </w:tabs>
        <w:ind w:left="5040" w:hanging="360"/>
      </w:pPr>
      <w:rPr>
        <w:rFonts w:ascii="Symbol" w:hAnsi="Symbol"/>
      </w:rPr>
    </w:lvl>
    <w:lvl w:ilvl="7" w:tplc="5A1C565C">
      <w:start w:val="1"/>
      <w:numFmt w:val="bullet"/>
      <w:lvlText w:val="o"/>
      <w:lvlJc w:val="left"/>
      <w:pPr>
        <w:tabs>
          <w:tab w:val="num" w:pos="5760"/>
        </w:tabs>
        <w:ind w:left="5760" w:hanging="360"/>
      </w:pPr>
      <w:rPr>
        <w:rFonts w:ascii="Courier New" w:hAnsi="Courier New"/>
      </w:rPr>
    </w:lvl>
    <w:lvl w:ilvl="8" w:tplc="62F6D63A">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91EA2994">
      <w:start w:val="1"/>
      <w:numFmt w:val="bullet"/>
      <w:lvlText w:val=""/>
      <w:lvlJc w:val="left"/>
      <w:pPr>
        <w:ind w:left="720" w:hanging="360"/>
      </w:pPr>
      <w:rPr>
        <w:rFonts w:ascii="Symbol" w:hAnsi="Symbol"/>
      </w:rPr>
    </w:lvl>
    <w:lvl w:ilvl="1" w:tplc="8C9CBFA2">
      <w:start w:val="1"/>
      <w:numFmt w:val="bullet"/>
      <w:lvlText w:val="o"/>
      <w:lvlJc w:val="left"/>
      <w:pPr>
        <w:tabs>
          <w:tab w:val="num" w:pos="1440"/>
        </w:tabs>
        <w:ind w:left="1440" w:hanging="360"/>
      </w:pPr>
      <w:rPr>
        <w:rFonts w:ascii="Courier New" w:hAnsi="Courier New"/>
      </w:rPr>
    </w:lvl>
    <w:lvl w:ilvl="2" w:tplc="55342F58">
      <w:start w:val="1"/>
      <w:numFmt w:val="bullet"/>
      <w:lvlText w:val=""/>
      <w:lvlJc w:val="left"/>
      <w:pPr>
        <w:tabs>
          <w:tab w:val="num" w:pos="2160"/>
        </w:tabs>
        <w:ind w:left="2160" w:hanging="360"/>
      </w:pPr>
      <w:rPr>
        <w:rFonts w:ascii="Wingdings" w:hAnsi="Wingdings"/>
      </w:rPr>
    </w:lvl>
    <w:lvl w:ilvl="3" w:tplc="A9C80B9E">
      <w:start w:val="1"/>
      <w:numFmt w:val="bullet"/>
      <w:lvlText w:val=""/>
      <w:lvlJc w:val="left"/>
      <w:pPr>
        <w:tabs>
          <w:tab w:val="num" w:pos="2880"/>
        </w:tabs>
        <w:ind w:left="2880" w:hanging="360"/>
      </w:pPr>
      <w:rPr>
        <w:rFonts w:ascii="Symbol" w:hAnsi="Symbol"/>
      </w:rPr>
    </w:lvl>
    <w:lvl w:ilvl="4" w:tplc="0F70857C">
      <w:start w:val="1"/>
      <w:numFmt w:val="bullet"/>
      <w:lvlText w:val="o"/>
      <w:lvlJc w:val="left"/>
      <w:pPr>
        <w:tabs>
          <w:tab w:val="num" w:pos="3600"/>
        </w:tabs>
        <w:ind w:left="3600" w:hanging="360"/>
      </w:pPr>
      <w:rPr>
        <w:rFonts w:ascii="Courier New" w:hAnsi="Courier New"/>
      </w:rPr>
    </w:lvl>
    <w:lvl w:ilvl="5" w:tplc="7BA26D98">
      <w:start w:val="1"/>
      <w:numFmt w:val="bullet"/>
      <w:lvlText w:val=""/>
      <w:lvlJc w:val="left"/>
      <w:pPr>
        <w:tabs>
          <w:tab w:val="num" w:pos="4320"/>
        </w:tabs>
        <w:ind w:left="4320" w:hanging="360"/>
      </w:pPr>
      <w:rPr>
        <w:rFonts w:ascii="Wingdings" w:hAnsi="Wingdings"/>
      </w:rPr>
    </w:lvl>
    <w:lvl w:ilvl="6" w:tplc="D1809256">
      <w:start w:val="1"/>
      <w:numFmt w:val="bullet"/>
      <w:lvlText w:val=""/>
      <w:lvlJc w:val="left"/>
      <w:pPr>
        <w:tabs>
          <w:tab w:val="num" w:pos="5040"/>
        </w:tabs>
        <w:ind w:left="5040" w:hanging="360"/>
      </w:pPr>
      <w:rPr>
        <w:rFonts w:ascii="Symbol" w:hAnsi="Symbol"/>
      </w:rPr>
    </w:lvl>
    <w:lvl w:ilvl="7" w:tplc="82A0B6BA">
      <w:start w:val="1"/>
      <w:numFmt w:val="bullet"/>
      <w:lvlText w:val="o"/>
      <w:lvlJc w:val="left"/>
      <w:pPr>
        <w:tabs>
          <w:tab w:val="num" w:pos="5760"/>
        </w:tabs>
        <w:ind w:left="5760" w:hanging="360"/>
      </w:pPr>
      <w:rPr>
        <w:rFonts w:ascii="Courier New" w:hAnsi="Courier New"/>
      </w:rPr>
    </w:lvl>
    <w:lvl w:ilvl="8" w:tplc="78F25D74">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F25EB70A">
      <w:start w:val="1"/>
      <w:numFmt w:val="bullet"/>
      <w:lvlText w:val=""/>
      <w:lvlJc w:val="left"/>
      <w:pPr>
        <w:ind w:left="720" w:hanging="360"/>
      </w:pPr>
      <w:rPr>
        <w:rFonts w:ascii="Symbol" w:hAnsi="Symbol"/>
      </w:rPr>
    </w:lvl>
    <w:lvl w:ilvl="1" w:tplc="87868F84">
      <w:start w:val="1"/>
      <w:numFmt w:val="bullet"/>
      <w:lvlText w:val="o"/>
      <w:lvlJc w:val="left"/>
      <w:pPr>
        <w:tabs>
          <w:tab w:val="num" w:pos="1440"/>
        </w:tabs>
        <w:ind w:left="1440" w:hanging="360"/>
      </w:pPr>
      <w:rPr>
        <w:rFonts w:ascii="Courier New" w:hAnsi="Courier New"/>
      </w:rPr>
    </w:lvl>
    <w:lvl w:ilvl="2" w:tplc="62C0D51E">
      <w:start w:val="1"/>
      <w:numFmt w:val="bullet"/>
      <w:lvlText w:val=""/>
      <w:lvlJc w:val="left"/>
      <w:pPr>
        <w:tabs>
          <w:tab w:val="num" w:pos="2160"/>
        </w:tabs>
        <w:ind w:left="2160" w:hanging="360"/>
      </w:pPr>
      <w:rPr>
        <w:rFonts w:ascii="Wingdings" w:hAnsi="Wingdings"/>
      </w:rPr>
    </w:lvl>
    <w:lvl w:ilvl="3" w:tplc="9E884E8C">
      <w:start w:val="1"/>
      <w:numFmt w:val="bullet"/>
      <w:lvlText w:val=""/>
      <w:lvlJc w:val="left"/>
      <w:pPr>
        <w:tabs>
          <w:tab w:val="num" w:pos="2880"/>
        </w:tabs>
        <w:ind w:left="2880" w:hanging="360"/>
      </w:pPr>
      <w:rPr>
        <w:rFonts w:ascii="Symbol" w:hAnsi="Symbol"/>
      </w:rPr>
    </w:lvl>
    <w:lvl w:ilvl="4" w:tplc="D72C5718">
      <w:start w:val="1"/>
      <w:numFmt w:val="bullet"/>
      <w:lvlText w:val="o"/>
      <w:lvlJc w:val="left"/>
      <w:pPr>
        <w:tabs>
          <w:tab w:val="num" w:pos="3600"/>
        </w:tabs>
        <w:ind w:left="3600" w:hanging="360"/>
      </w:pPr>
      <w:rPr>
        <w:rFonts w:ascii="Courier New" w:hAnsi="Courier New"/>
      </w:rPr>
    </w:lvl>
    <w:lvl w:ilvl="5" w:tplc="AA949C14">
      <w:start w:val="1"/>
      <w:numFmt w:val="bullet"/>
      <w:lvlText w:val=""/>
      <w:lvlJc w:val="left"/>
      <w:pPr>
        <w:tabs>
          <w:tab w:val="num" w:pos="4320"/>
        </w:tabs>
        <w:ind w:left="4320" w:hanging="360"/>
      </w:pPr>
      <w:rPr>
        <w:rFonts w:ascii="Wingdings" w:hAnsi="Wingdings"/>
      </w:rPr>
    </w:lvl>
    <w:lvl w:ilvl="6" w:tplc="4EF21BC8">
      <w:start w:val="1"/>
      <w:numFmt w:val="bullet"/>
      <w:lvlText w:val=""/>
      <w:lvlJc w:val="left"/>
      <w:pPr>
        <w:tabs>
          <w:tab w:val="num" w:pos="5040"/>
        </w:tabs>
        <w:ind w:left="5040" w:hanging="360"/>
      </w:pPr>
      <w:rPr>
        <w:rFonts w:ascii="Symbol" w:hAnsi="Symbol"/>
      </w:rPr>
    </w:lvl>
    <w:lvl w:ilvl="7" w:tplc="52003136">
      <w:start w:val="1"/>
      <w:numFmt w:val="bullet"/>
      <w:lvlText w:val="o"/>
      <w:lvlJc w:val="left"/>
      <w:pPr>
        <w:tabs>
          <w:tab w:val="num" w:pos="5760"/>
        </w:tabs>
        <w:ind w:left="5760" w:hanging="360"/>
      </w:pPr>
      <w:rPr>
        <w:rFonts w:ascii="Courier New" w:hAnsi="Courier New"/>
      </w:rPr>
    </w:lvl>
    <w:lvl w:ilvl="8" w:tplc="5BF8B544">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71E4C8E8">
      <w:start w:val="1"/>
      <w:numFmt w:val="bullet"/>
      <w:lvlText w:val=""/>
      <w:lvlJc w:val="left"/>
      <w:pPr>
        <w:ind w:left="720" w:hanging="360"/>
      </w:pPr>
      <w:rPr>
        <w:rFonts w:ascii="Symbol" w:hAnsi="Symbol"/>
      </w:rPr>
    </w:lvl>
    <w:lvl w:ilvl="1" w:tplc="2944979A">
      <w:start w:val="1"/>
      <w:numFmt w:val="bullet"/>
      <w:lvlText w:val="o"/>
      <w:lvlJc w:val="left"/>
      <w:pPr>
        <w:tabs>
          <w:tab w:val="num" w:pos="1440"/>
        </w:tabs>
        <w:ind w:left="1440" w:hanging="360"/>
      </w:pPr>
      <w:rPr>
        <w:rFonts w:ascii="Courier New" w:hAnsi="Courier New"/>
      </w:rPr>
    </w:lvl>
    <w:lvl w:ilvl="2" w:tplc="8C809176">
      <w:start w:val="1"/>
      <w:numFmt w:val="bullet"/>
      <w:lvlText w:val=""/>
      <w:lvlJc w:val="left"/>
      <w:pPr>
        <w:tabs>
          <w:tab w:val="num" w:pos="2160"/>
        </w:tabs>
        <w:ind w:left="2160" w:hanging="360"/>
      </w:pPr>
      <w:rPr>
        <w:rFonts w:ascii="Wingdings" w:hAnsi="Wingdings"/>
      </w:rPr>
    </w:lvl>
    <w:lvl w:ilvl="3" w:tplc="C4E40B22">
      <w:start w:val="1"/>
      <w:numFmt w:val="bullet"/>
      <w:lvlText w:val=""/>
      <w:lvlJc w:val="left"/>
      <w:pPr>
        <w:tabs>
          <w:tab w:val="num" w:pos="2880"/>
        </w:tabs>
        <w:ind w:left="2880" w:hanging="360"/>
      </w:pPr>
      <w:rPr>
        <w:rFonts w:ascii="Symbol" w:hAnsi="Symbol"/>
      </w:rPr>
    </w:lvl>
    <w:lvl w:ilvl="4" w:tplc="5A364420">
      <w:start w:val="1"/>
      <w:numFmt w:val="bullet"/>
      <w:lvlText w:val="o"/>
      <w:lvlJc w:val="left"/>
      <w:pPr>
        <w:tabs>
          <w:tab w:val="num" w:pos="3600"/>
        </w:tabs>
        <w:ind w:left="3600" w:hanging="360"/>
      </w:pPr>
      <w:rPr>
        <w:rFonts w:ascii="Courier New" w:hAnsi="Courier New"/>
      </w:rPr>
    </w:lvl>
    <w:lvl w:ilvl="5" w:tplc="DDE41E7C">
      <w:start w:val="1"/>
      <w:numFmt w:val="bullet"/>
      <w:lvlText w:val=""/>
      <w:lvlJc w:val="left"/>
      <w:pPr>
        <w:tabs>
          <w:tab w:val="num" w:pos="4320"/>
        </w:tabs>
        <w:ind w:left="4320" w:hanging="360"/>
      </w:pPr>
      <w:rPr>
        <w:rFonts w:ascii="Wingdings" w:hAnsi="Wingdings"/>
      </w:rPr>
    </w:lvl>
    <w:lvl w:ilvl="6" w:tplc="CFC08902">
      <w:start w:val="1"/>
      <w:numFmt w:val="bullet"/>
      <w:lvlText w:val=""/>
      <w:lvlJc w:val="left"/>
      <w:pPr>
        <w:tabs>
          <w:tab w:val="num" w:pos="5040"/>
        </w:tabs>
        <w:ind w:left="5040" w:hanging="360"/>
      </w:pPr>
      <w:rPr>
        <w:rFonts w:ascii="Symbol" w:hAnsi="Symbol"/>
      </w:rPr>
    </w:lvl>
    <w:lvl w:ilvl="7" w:tplc="B03C8F8A">
      <w:start w:val="1"/>
      <w:numFmt w:val="bullet"/>
      <w:lvlText w:val="o"/>
      <w:lvlJc w:val="left"/>
      <w:pPr>
        <w:tabs>
          <w:tab w:val="num" w:pos="5760"/>
        </w:tabs>
        <w:ind w:left="5760" w:hanging="360"/>
      </w:pPr>
      <w:rPr>
        <w:rFonts w:ascii="Courier New" w:hAnsi="Courier New"/>
      </w:rPr>
    </w:lvl>
    <w:lvl w:ilvl="8" w:tplc="365CCA5C">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A6081556">
      <w:start w:val="1"/>
      <w:numFmt w:val="bullet"/>
      <w:lvlText w:val=""/>
      <w:lvlJc w:val="left"/>
      <w:pPr>
        <w:ind w:left="720" w:hanging="360"/>
      </w:pPr>
      <w:rPr>
        <w:rFonts w:ascii="Symbol" w:hAnsi="Symbol"/>
      </w:rPr>
    </w:lvl>
    <w:lvl w:ilvl="1" w:tplc="E57A0740">
      <w:start w:val="1"/>
      <w:numFmt w:val="bullet"/>
      <w:lvlText w:val="o"/>
      <w:lvlJc w:val="left"/>
      <w:pPr>
        <w:tabs>
          <w:tab w:val="num" w:pos="1440"/>
        </w:tabs>
        <w:ind w:left="1440" w:hanging="360"/>
      </w:pPr>
      <w:rPr>
        <w:rFonts w:ascii="Courier New" w:hAnsi="Courier New"/>
      </w:rPr>
    </w:lvl>
    <w:lvl w:ilvl="2" w:tplc="81ECD3B0">
      <w:start w:val="1"/>
      <w:numFmt w:val="bullet"/>
      <w:lvlText w:val=""/>
      <w:lvlJc w:val="left"/>
      <w:pPr>
        <w:tabs>
          <w:tab w:val="num" w:pos="2160"/>
        </w:tabs>
        <w:ind w:left="2160" w:hanging="360"/>
      </w:pPr>
      <w:rPr>
        <w:rFonts w:ascii="Wingdings" w:hAnsi="Wingdings"/>
      </w:rPr>
    </w:lvl>
    <w:lvl w:ilvl="3" w:tplc="92CE6EB2">
      <w:start w:val="1"/>
      <w:numFmt w:val="bullet"/>
      <w:lvlText w:val=""/>
      <w:lvlJc w:val="left"/>
      <w:pPr>
        <w:tabs>
          <w:tab w:val="num" w:pos="2880"/>
        </w:tabs>
        <w:ind w:left="2880" w:hanging="360"/>
      </w:pPr>
      <w:rPr>
        <w:rFonts w:ascii="Symbol" w:hAnsi="Symbol"/>
      </w:rPr>
    </w:lvl>
    <w:lvl w:ilvl="4" w:tplc="3FB8E460">
      <w:start w:val="1"/>
      <w:numFmt w:val="bullet"/>
      <w:lvlText w:val="o"/>
      <w:lvlJc w:val="left"/>
      <w:pPr>
        <w:tabs>
          <w:tab w:val="num" w:pos="3600"/>
        </w:tabs>
        <w:ind w:left="3600" w:hanging="360"/>
      </w:pPr>
      <w:rPr>
        <w:rFonts w:ascii="Courier New" w:hAnsi="Courier New"/>
      </w:rPr>
    </w:lvl>
    <w:lvl w:ilvl="5" w:tplc="DA74234E">
      <w:start w:val="1"/>
      <w:numFmt w:val="bullet"/>
      <w:lvlText w:val=""/>
      <w:lvlJc w:val="left"/>
      <w:pPr>
        <w:tabs>
          <w:tab w:val="num" w:pos="4320"/>
        </w:tabs>
        <w:ind w:left="4320" w:hanging="360"/>
      </w:pPr>
      <w:rPr>
        <w:rFonts w:ascii="Wingdings" w:hAnsi="Wingdings"/>
      </w:rPr>
    </w:lvl>
    <w:lvl w:ilvl="6" w:tplc="AFA27810">
      <w:start w:val="1"/>
      <w:numFmt w:val="bullet"/>
      <w:lvlText w:val=""/>
      <w:lvlJc w:val="left"/>
      <w:pPr>
        <w:tabs>
          <w:tab w:val="num" w:pos="5040"/>
        </w:tabs>
        <w:ind w:left="5040" w:hanging="360"/>
      </w:pPr>
      <w:rPr>
        <w:rFonts w:ascii="Symbol" w:hAnsi="Symbol"/>
      </w:rPr>
    </w:lvl>
    <w:lvl w:ilvl="7" w:tplc="A170D4CE">
      <w:start w:val="1"/>
      <w:numFmt w:val="bullet"/>
      <w:lvlText w:val="o"/>
      <w:lvlJc w:val="left"/>
      <w:pPr>
        <w:tabs>
          <w:tab w:val="num" w:pos="5760"/>
        </w:tabs>
        <w:ind w:left="5760" w:hanging="360"/>
      </w:pPr>
      <w:rPr>
        <w:rFonts w:ascii="Courier New" w:hAnsi="Courier New"/>
      </w:rPr>
    </w:lvl>
    <w:lvl w:ilvl="8" w:tplc="9622270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AC885C0C">
      <w:start w:val="1"/>
      <w:numFmt w:val="bullet"/>
      <w:lvlText w:val=""/>
      <w:lvlJc w:val="left"/>
      <w:pPr>
        <w:ind w:left="720" w:hanging="360"/>
      </w:pPr>
      <w:rPr>
        <w:rFonts w:ascii="Symbol" w:hAnsi="Symbol"/>
      </w:rPr>
    </w:lvl>
    <w:lvl w:ilvl="1" w:tplc="BACA8C62">
      <w:start w:val="1"/>
      <w:numFmt w:val="bullet"/>
      <w:lvlText w:val="o"/>
      <w:lvlJc w:val="left"/>
      <w:pPr>
        <w:tabs>
          <w:tab w:val="num" w:pos="1440"/>
        </w:tabs>
        <w:ind w:left="1440" w:hanging="360"/>
      </w:pPr>
      <w:rPr>
        <w:rFonts w:ascii="Courier New" w:hAnsi="Courier New"/>
      </w:rPr>
    </w:lvl>
    <w:lvl w:ilvl="2" w:tplc="3760E098">
      <w:start w:val="1"/>
      <w:numFmt w:val="bullet"/>
      <w:lvlText w:val=""/>
      <w:lvlJc w:val="left"/>
      <w:pPr>
        <w:tabs>
          <w:tab w:val="num" w:pos="2160"/>
        </w:tabs>
        <w:ind w:left="2160" w:hanging="360"/>
      </w:pPr>
      <w:rPr>
        <w:rFonts w:ascii="Wingdings" w:hAnsi="Wingdings"/>
      </w:rPr>
    </w:lvl>
    <w:lvl w:ilvl="3" w:tplc="CC626D5C">
      <w:start w:val="1"/>
      <w:numFmt w:val="bullet"/>
      <w:lvlText w:val=""/>
      <w:lvlJc w:val="left"/>
      <w:pPr>
        <w:tabs>
          <w:tab w:val="num" w:pos="2880"/>
        </w:tabs>
        <w:ind w:left="2880" w:hanging="360"/>
      </w:pPr>
      <w:rPr>
        <w:rFonts w:ascii="Symbol" w:hAnsi="Symbol"/>
      </w:rPr>
    </w:lvl>
    <w:lvl w:ilvl="4" w:tplc="CD9A0C2E">
      <w:start w:val="1"/>
      <w:numFmt w:val="bullet"/>
      <w:lvlText w:val="o"/>
      <w:lvlJc w:val="left"/>
      <w:pPr>
        <w:tabs>
          <w:tab w:val="num" w:pos="3600"/>
        </w:tabs>
        <w:ind w:left="3600" w:hanging="360"/>
      </w:pPr>
      <w:rPr>
        <w:rFonts w:ascii="Courier New" w:hAnsi="Courier New"/>
      </w:rPr>
    </w:lvl>
    <w:lvl w:ilvl="5" w:tplc="BE30DDEC">
      <w:start w:val="1"/>
      <w:numFmt w:val="bullet"/>
      <w:lvlText w:val=""/>
      <w:lvlJc w:val="left"/>
      <w:pPr>
        <w:tabs>
          <w:tab w:val="num" w:pos="4320"/>
        </w:tabs>
        <w:ind w:left="4320" w:hanging="360"/>
      </w:pPr>
      <w:rPr>
        <w:rFonts w:ascii="Wingdings" w:hAnsi="Wingdings"/>
      </w:rPr>
    </w:lvl>
    <w:lvl w:ilvl="6" w:tplc="512C78B2">
      <w:start w:val="1"/>
      <w:numFmt w:val="bullet"/>
      <w:lvlText w:val=""/>
      <w:lvlJc w:val="left"/>
      <w:pPr>
        <w:tabs>
          <w:tab w:val="num" w:pos="5040"/>
        </w:tabs>
        <w:ind w:left="5040" w:hanging="360"/>
      </w:pPr>
      <w:rPr>
        <w:rFonts w:ascii="Symbol" w:hAnsi="Symbol"/>
      </w:rPr>
    </w:lvl>
    <w:lvl w:ilvl="7" w:tplc="DEEC92E0">
      <w:start w:val="1"/>
      <w:numFmt w:val="bullet"/>
      <w:lvlText w:val="o"/>
      <w:lvlJc w:val="left"/>
      <w:pPr>
        <w:tabs>
          <w:tab w:val="num" w:pos="5760"/>
        </w:tabs>
        <w:ind w:left="5760" w:hanging="360"/>
      </w:pPr>
      <w:rPr>
        <w:rFonts w:ascii="Courier New" w:hAnsi="Courier New"/>
      </w:rPr>
    </w:lvl>
    <w:lvl w:ilvl="8" w:tplc="1C44BA16">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463A9BBE">
      <w:start w:val="1"/>
      <w:numFmt w:val="bullet"/>
      <w:lvlText w:val=""/>
      <w:lvlJc w:val="left"/>
      <w:pPr>
        <w:ind w:left="720" w:hanging="360"/>
      </w:pPr>
      <w:rPr>
        <w:rFonts w:ascii="Symbol" w:hAnsi="Symbol"/>
      </w:rPr>
    </w:lvl>
    <w:lvl w:ilvl="1" w:tplc="3E4669CA">
      <w:start w:val="1"/>
      <w:numFmt w:val="bullet"/>
      <w:lvlText w:val="o"/>
      <w:lvlJc w:val="left"/>
      <w:pPr>
        <w:tabs>
          <w:tab w:val="num" w:pos="1440"/>
        </w:tabs>
        <w:ind w:left="1440" w:hanging="360"/>
      </w:pPr>
      <w:rPr>
        <w:rFonts w:ascii="Courier New" w:hAnsi="Courier New"/>
      </w:rPr>
    </w:lvl>
    <w:lvl w:ilvl="2" w:tplc="E3F6107A">
      <w:start w:val="1"/>
      <w:numFmt w:val="bullet"/>
      <w:lvlText w:val=""/>
      <w:lvlJc w:val="left"/>
      <w:pPr>
        <w:tabs>
          <w:tab w:val="num" w:pos="2160"/>
        </w:tabs>
        <w:ind w:left="2160" w:hanging="360"/>
      </w:pPr>
      <w:rPr>
        <w:rFonts w:ascii="Wingdings" w:hAnsi="Wingdings"/>
      </w:rPr>
    </w:lvl>
    <w:lvl w:ilvl="3" w:tplc="6F28C174">
      <w:start w:val="1"/>
      <w:numFmt w:val="bullet"/>
      <w:lvlText w:val=""/>
      <w:lvlJc w:val="left"/>
      <w:pPr>
        <w:tabs>
          <w:tab w:val="num" w:pos="2880"/>
        </w:tabs>
        <w:ind w:left="2880" w:hanging="360"/>
      </w:pPr>
      <w:rPr>
        <w:rFonts w:ascii="Symbol" w:hAnsi="Symbol"/>
      </w:rPr>
    </w:lvl>
    <w:lvl w:ilvl="4" w:tplc="20025BF6">
      <w:start w:val="1"/>
      <w:numFmt w:val="bullet"/>
      <w:lvlText w:val="o"/>
      <w:lvlJc w:val="left"/>
      <w:pPr>
        <w:tabs>
          <w:tab w:val="num" w:pos="3600"/>
        </w:tabs>
        <w:ind w:left="3600" w:hanging="360"/>
      </w:pPr>
      <w:rPr>
        <w:rFonts w:ascii="Courier New" w:hAnsi="Courier New"/>
      </w:rPr>
    </w:lvl>
    <w:lvl w:ilvl="5" w:tplc="5276E502">
      <w:start w:val="1"/>
      <w:numFmt w:val="bullet"/>
      <w:lvlText w:val=""/>
      <w:lvlJc w:val="left"/>
      <w:pPr>
        <w:tabs>
          <w:tab w:val="num" w:pos="4320"/>
        </w:tabs>
        <w:ind w:left="4320" w:hanging="360"/>
      </w:pPr>
      <w:rPr>
        <w:rFonts w:ascii="Wingdings" w:hAnsi="Wingdings"/>
      </w:rPr>
    </w:lvl>
    <w:lvl w:ilvl="6" w:tplc="08D4EC04">
      <w:start w:val="1"/>
      <w:numFmt w:val="bullet"/>
      <w:lvlText w:val=""/>
      <w:lvlJc w:val="left"/>
      <w:pPr>
        <w:tabs>
          <w:tab w:val="num" w:pos="5040"/>
        </w:tabs>
        <w:ind w:left="5040" w:hanging="360"/>
      </w:pPr>
      <w:rPr>
        <w:rFonts w:ascii="Symbol" w:hAnsi="Symbol"/>
      </w:rPr>
    </w:lvl>
    <w:lvl w:ilvl="7" w:tplc="183E4ED2">
      <w:start w:val="1"/>
      <w:numFmt w:val="bullet"/>
      <w:lvlText w:val="o"/>
      <w:lvlJc w:val="left"/>
      <w:pPr>
        <w:tabs>
          <w:tab w:val="num" w:pos="5760"/>
        </w:tabs>
        <w:ind w:left="5760" w:hanging="360"/>
      </w:pPr>
      <w:rPr>
        <w:rFonts w:ascii="Courier New" w:hAnsi="Courier New"/>
      </w:rPr>
    </w:lvl>
    <w:lvl w:ilvl="8" w:tplc="3F10DE0E">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AAAAD732">
      <w:start w:val="1"/>
      <w:numFmt w:val="bullet"/>
      <w:lvlText w:val=""/>
      <w:lvlJc w:val="left"/>
      <w:pPr>
        <w:ind w:left="720" w:hanging="360"/>
      </w:pPr>
      <w:rPr>
        <w:rFonts w:ascii="Symbol" w:hAnsi="Symbol"/>
      </w:rPr>
    </w:lvl>
    <w:lvl w:ilvl="1" w:tplc="33E891C4">
      <w:start w:val="1"/>
      <w:numFmt w:val="bullet"/>
      <w:lvlText w:val="o"/>
      <w:lvlJc w:val="left"/>
      <w:pPr>
        <w:tabs>
          <w:tab w:val="num" w:pos="1440"/>
        </w:tabs>
        <w:ind w:left="1440" w:hanging="360"/>
      </w:pPr>
      <w:rPr>
        <w:rFonts w:ascii="Courier New" w:hAnsi="Courier New"/>
      </w:rPr>
    </w:lvl>
    <w:lvl w:ilvl="2" w:tplc="A9AE17CE">
      <w:start w:val="1"/>
      <w:numFmt w:val="bullet"/>
      <w:lvlText w:val=""/>
      <w:lvlJc w:val="left"/>
      <w:pPr>
        <w:tabs>
          <w:tab w:val="num" w:pos="2160"/>
        </w:tabs>
        <w:ind w:left="2160" w:hanging="360"/>
      </w:pPr>
      <w:rPr>
        <w:rFonts w:ascii="Wingdings" w:hAnsi="Wingdings"/>
      </w:rPr>
    </w:lvl>
    <w:lvl w:ilvl="3" w:tplc="BC3E1BC2">
      <w:start w:val="1"/>
      <w:numFmt w:val="bullet"/>
      <w:lvlText w:val=""/>
      <w:lvlJc w:val="left"/>
      <w:pPr>
        <w:tabs>
          <w:tab w:val="num" w:pos="2880"/>
        </w:tabs>
        <w:ind w:left="2880" w:hanging="360"/>
      </w:pPr>
      <w:rPr>
        <w:rFonts w:ascii="Symbol" w:hAnsi="Symbol"/>
      </w:rPr>
    </w:lvl>
    <w:lvl w:ilvl="4" w:tplc="5D804ED8">
      <w:start w:val="1"/>
      <w:numFmt w:val="bullet"/>
      <w:lvlText w:val="o"/>
      <w:lvlJc w:val="left"/>
      <w:pPr>
        <w:tabs>
          <w:tab w:val="num" w:pos="3600"/>
        </w:tabs>
        <w:ind w:left="3600" w:hanging="360"/>
      </w:pPr>
      <w:rPr>
        <w:rFonts w:ascii="Courier New" w:hAnsi="Courier New"/>
      </w:rPr>
    </w:lvl>
    <w:lvl w:ilvl="5" w:tplc="2A64B31C">
      <w:start w:val="1"/>
      <w:numFmt w:val="bullet"/>
      <w:lvlText w:val=""/>
      <w:lvlJc w:val="left"/>
      <w:pPr>
        <w:tabs>
          <w:tab w:val="num" w:pos="4320"/>
        </w:tabs>
        <w:ind w:left="4320" w:hanging="360"/>
      </w:pPr>
      <w:rPr>
        <w:rFonts w:ascii="Wingdings" w:hAnsi="Wingdings"/>
      </w:rPr>
    </w:lvl>
    <w:lvl w:ilvl="6" w:tplc="B602E2E4">
      <w:start w:val="1"/>
      <w:numFmt w:val="bullet"/>
      <w:lvlText w:val=""/>
      <w:lvlJc w:val="left"/>
      <w:pPr>
        <w:tabs>
          <w:tab w:val="num" w:pos="5040"/>
        </w:tabs>
        <w:ind w:left="5040" w:hanging="360"/>
      </w:pPr>
      <w:rPr>
        <w:rFonts w:ascii="Symbol" w:hAnsi="Symbol"/>
      </w:rPr>
    </w:lvl>
    <w:lvl w:ilvl="7" w:tplc="CE8E9DBC">
      <w:start w:val="1"/>
      <w:numFmt w:val="bullet"/>
      <w:lvlText w:val="o"/>
      <w:lvlJc w:val="left"/>
      <w:pPr>
        <w:tabs>
          <w:tab w:val="num" w:pos="5760"/>
        </w:tabs>
        <w:ind w:left="5760" w:hanging="360"/>
      </w:pPr>
      <w:rPr>
        <w:rFonts w:ascii="Courier New" w:hAnsi="Courier New"/>
      </w:rPr>
    </w:lvl>
    <w:lvl w:ilvl="8" w:tplc="A6547E9E">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3CC474EA">
      <w:start w:val="1"/>
      <w:numFmt w:val="bullet"/>
      <w:lvlText w:val=""/>
      <w:lvlJc w:val="left"/>
      <w:pPr>
        <w:ind w:left="720" w:hanging="360"/>
      </w:pPr>
      <w:rPr>
        <w:rFonts w:ascii="Symbol" w:hAnsi="Symbol"/>
      </w:rPr>
    </w:lvl>
    <w:lvl w:ilvl="1" w:tplc="A0BA682E">
      <w:start w:val="1"/>
      <w:numFmt w:val="bullet"/>
      <w:lvlText w:val="o"/>
      <w:lvlJc w:val="left"/>
      <w:pPr>
        <w:tabs>
          <w:tab w:val="num" w:pos="1440"/>
        </w:tabs>
        <w:ind w:left="1440" w:hanging="360"/>
      </w:pPr>
      <w:rPr>
        <w:rFonts w:ascii="Courier New" w:hAnsi="Courier New"/>
      </w:rPr>
    </w:lvl>
    <w:lvl w:ilvl="2" w:tplc="36E08516">
      <w:start w:val="1"/>
      <w:numFmt w:val="bullet"/>
      <w:lvlText w:val=""/>
      <w:lvlJc w:val="left"/>
      <w:pPr>
        <w:tabs>
          <w:tab w:val="num" w:pos="2160"/>
        </w:tabs>
        <w:ind w:left="2160" w:hanging="360"/>
      </w:pPr>
      <w:rPr>
        <w:rFonts w:ascii="Wingdings" w:hAnsi="Wingdings"/>
      </w:rPr>
    </w:lvl>
    <w:lvl w:ilvl="3" w:tplc="24F645B4">
      <w:start w:val="1"/>
      <w:numFmt w:val="bullet"/>
      <w:lvlText w:val=""/>
      <w:lvlJc w:val="left"/>
      <w:pPr>
        <w:tabs>
          <w:tab w:val="num" w:pos="2880"/>
        </w:tabs>
        <w:ind w:left="2880" w:hanging="360"/>
      </w:pPr>
      <w:rPr>
        <w:rFonts w:ascii="Symbol" w:hAnsi="Symbol"/>
      </w:rPr>
    </w:lvl>
    <w:lvl w:ilvl="4" w:tplc="81E83A4C">
      <w:start w:val="1"/>
      <w:numFmt w:val="bullet"/>
      <w:lvlText w:val="o"/>
      <w:lvlJc w:val="left"/>
      <w:pPr>
        <w:tabs>
          <w:tab w:val="num" w:pos="3600"/>
        </w:tabs>
        <w:ind w:left="3600" w:hanging="360"/>
      </w:pPr>
      <w:rPr>
        <w:rFonts w:ascii="Courier New" w:hAnsi="Courier New"/>
      </w:rPr>
    </w:lvl>
    <w:lvl w:ilvl="5" w:tplc="F8B85824">
      <w:start w:val="1"/>
      <w:numFmt w:val="bullet"/>
      <w:lvlText w:val=""/>
      <w:lvlJc w:val="left"/>
      <w:pPr>
        <w:tabs>
          <w:tab w:val="num" w:pos="4320"/>
        </w:tabs>
        <w:ind w:left="4320" w:hanging="360"/>
      </w:pPr>
      <w:rPr>
        <w:rFonts w:ascii="Wingdings" w:hAnsi="Wingdings"/>
      </w:rPr>
    </w:lvl>
    <w:lvl w:ilvl="6" w:tplc="D9CC2488">
      <w:start w:val="1"/>
      <w:numFmt w:val="bullet"/>
      <w:lvlText w:val=""/>
      <w:lvlJc w:val="left"/>
      <w:pPr>
        <w:tabs>
          <w:tab w:val="num" w:pos="5040"/>
        </w:tabs>
        <w:ind w:left="5040" w:hanging="360"/>
      </w:pPr>
      <w:rPr>
        <w:rFonts w:ascii="Symbol" w:hAnsi="Symbol"/>
      </w:rPr>
    </w:lvl>
    <w:lvl w:ilvl="7" w:tplc="FBD48768">
      <w:start w:val="1"/>
      <w:numFmt w:val="bullet"/>
      <w:lvlText w:val="o"/>
      <w:lvlJc w:val="left"/>
      <w:pPr>
        <w:tabs>
          <w:tab w:val="num" w:pos="5760"/>
        </w:tabs>
        <w:ind w:left="5760" w:hanging="360"/>
      </w:pPr>
      <w:rPr>
        <w:rFonts w:ascii="Courier New" w:hAnsi="Courier New"/>
      </w:rPr>
    </w:lvl>
    <w:lvl w:ilvl="8" w:tplc="27ECFC90">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155267E2">
      <w:start w:val="1"/>
      <w:numFmt w:val="bullet"/>
      <w:lvlText w:val=""/>
      <w:lvlJc w:val="left"/>
      <w:pPr>
        <w:ind w:left="720" w:hanging="360"/>
      </w:pPr>
      <w:rPr>
        <w:rFonts w:ascii="Symbol" w:hAnsi="Symbol"/>
      </w:rPr>
    </w:lvl>
    <w:lvl w:ilvl="1" w:tplc="D9E23BF0">
      <w:start w:val="1"/>
      <w:numFmt w:val="bullet"/>
      <w:lvlText w:val="o"/>
      <w:lvlJc w:val="left"/>
      <w:pPr>
        <w:tabs>
          <w:tab w:val="num" w:pos="1440"/>
        </w:tabs>
        <w:ind w:left="1440" w:hanging="360"/>
      </w:pPr>
      <w:rPr>
        <w:rFonts w:ascii="Courier New" w:hAnsi="Courier New"/>
      </w:rPr>
    </w:lvl>
    <w:lvl w:ilvl="2" w:tplc="DF567792">
      <w:start w:val="1"/>
      <w:numFmt w:val="bullet"/>
      <w:lvlText w:val=""/>
      <w:lvlJc w:val="left"/>
      <w:pPr>
        <w:tabs>
          <w:tab w:val="num" w:pos="2160"/>
        </w:tabs>
        <w:ind w:left="2160" w:hanging="360"/>
      </w:pPr>
      <w:rPr>
        <w:rFonts w:ascii="Wingdings" w:hAnsi="Wingdings"/>
      </w:rPr>
    </w:lvl>
    <w:lvl w:ilvl="3" w:tplc="7DC6AF72">
      <w:start w:val="1"/>
      <w:numFmt w:val="bullet"/>
      <w:lvlText w:val=""/>
      <w:lvlJc w:val="left"/>
      <w:pPr>
        <w:tabs>
          <w:tab w:val="num" w:pos="2880"/>
        </w:tabs>
        <w:ind w:left="2880" w:hanging="360"/>
      </w:pPr>
      <w:rPr>
        <w:rFonts w:ascii="Symbol" w:hAnsi="Symbol"/>
      </w:rPr>
    </w:lvl>
    <w:lvl w:ilvl="4" w:tplc="251AC0E0">
      <w:start w:val="1"/>
      <w:numFmt w:val="bullet"/>
      <w:lvlText w:val="o"/>
      <w:lvlJc w:val="left"/>
      <w:pPr>
        <w:tabs>
          <w:tab w:val="num" w:pos="3600"/>
        </w:tabs>
        <w:ind w:left="3600" w:hanging="360"/>
      </w:pPr>
      <w:rPr>
        <w:rFonts w:ascii="Courier New" w:hAnsi="Courier New"/>
      </w:rPr>
    </w:lvl>
    <w:lvl w:ilvl="5" w:tplc="D966D4E6">
      <w:start w:val="1"/>
      <w:numFmt w:val="bullet"/>
      <w:lvlText w:val=""/>
      <w:lvlJc w:val="left"/>
      <w:pPr>
        <w:tabs>
          <w:tab w:val="num" w:pos="4320"/>
        </w:tabs>
        <w:ind w:left="4320" w:hanging="360"/>
      </w:pPr>
      <w:rPr>
        <w:rFonts w:ascii="Wingdings" w:hAnsi="Wingdings"/>
      </w:rPr>
    </w:lvl>
    <w:lvl w:ilvl="6" w:tplc="32869464">
      <w:start w:val="1"/>
      <w:numFmt w:val="bullet"/>
      <w:lvlText w:val=""/>
      <w:lvlJc w:val="left"/>
      <w:pPr>
        <w:tabs>
          <w:tab w:val="num" w:pos="5040"/>
        </w:tabs>
        <w:ind w:left="5040" w:hanging="360"/>
      </w:pPr>
      <w:rPr>
        <w:rFonts w:ascii="Symbol" w:hAnsi="Symbol"/>
      </w:rPr>
    </w:lvl>
    <w:lvl w:ilvl="7" w:tplc="4B82129C">
      <w:start w:val="1"/>
      <w:numFmt w:val="bullet"/>
      <w:lvlText w:val="o"/>
      <w:lvlJc w:val="left"/>
      <w:pPr>
        <w:tabs>
          <w:tab w:val="num" w:pos="5760"/>
        </w:tabs>
        <w:ind w:left="5760" w:hanging="360"/>
      </w:pPr>
      <w:rPr>
        <w:rFonts w:ascii="Courier New" w:hAnsi="Courier New"/>
      </w:rPr>
    </w:lvl>
    <w:lvl w:ilvl="8" w:tplc="6DB082AA">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08B8CC58">
      <w:start w:val="1"/>
      <w:numFmt w:val="bullet"/>
      <w:lvlText w:val=""/>
      <w:lvlJc w:val="left"/>
      <w:pPr>
        <w:ind w:left="720" w:hanging="360"/>
      </w:pPr>
      <w:rPr>
        <w:rFonts w:ascii="Symbol" w:hAnsi="Symbol"/>
      </w:rPr>
    </w:lvl>
    <w:lvl w:ilvl="1" w:tplc="F7EC9D2A">
      <w:start w:val="1"/>
      <w:numFmt w:val="bullet"/>
      <w:lvlText w:val="o"/>
      <w:lvlJc w:val="left"/>
      <w:pPr>
        <w:tabs>
          <w:tab w:val="num" w:pos="1440"/>
        </w:tabs>
        <w:ind w:left="1440" w:hanging="360"/>
      </w:pPr>
      <w:rPr>
        <w:rFonts w:ascii="Courier New" w:hAnsi="Courier New"/>
      </w:rPr>
    </w:lvl>
    <w:lvl w:ilvl="2" w:tplc="FA785AE8">
      <w:start w:val="1"/>
      <w:numFmt w:val="bullet"/>
      <w:lvlText w:val=""/>
      <w:lvlJc w:val="left"/>
      <w:pPr>
        <w:tabs>
          <w:tab w:val="num" w:pos="2160"/>
        </w:tabs>
        <w:ind w:left="2160" w:hanging="360"/>
      </w:pPr>
      <w:rPr>
        <w:rFonts w:ascii="Wingdings" w:hAnsi="Wingdings"/>
      </w:rPr>
    </w:lvl>
    <w:lvl w:ilvl="3" w:tplc="DBCEE7DA">
      <w:start w:val="1"/>
      <w:numFmt w:val="bullet"/>
      <w:lvlText w:val=""/>
      <w:lvlJc w:val="left"/>
      <w:pPr>
        <w:tabs>
          <w:tab w:val="num" w:pos="2880"/>
        </w:tabs>
        <w:ind w:left="2880" w:hanging="360"/>
      </w:pPr>
      <w:rPr>
        <w:rFonts w:ascii="Symbol" w:hAnsi="Symbol"/>
      </w:rPr>
    </w:lvl>
    <w:lvl w:ilvl="4" w:tplc="1C58E734">
      <w:start w:val="1"/>
      <w:numFmt w:val="bullet"/>
      <w:lvlText w:val="o"/>
      <w:lvlJc w:val="left"/>
      <w:pPr>
        <w:tabs>
          <w:tab w:val="num" w:pos="3600"/>
        </w:tabs>
        <w:ind w:left="3600" w:hanging="360"/>
      </w:pPr>
      <w:rPr>
        <w:rFonts w:ascii="Courier New" w:hAnsi="Courier New"/>
      </w:rPr>
    </w:lvl>
    <w:lvl w:ilvl="5" w:tplc="6A92C6BC">
      <w:start w:val="1"/>
      <w:numFmt w:val="bullet"/>
      <w:lvlText w:val=""/>
      <w:lvlJc w:val="left"/>
      <w:pPr>
        <w:tabs>
          <w:tab w:val="num" w:pos="4320"/>
        </w:tabs>
        <w:ind w:left="4320" w:hanging="360"/>
      </w:pPr>
      <w:rPr>
        <w:rFonts w:ascii="Wingdings" w:hAnsi="Wingdings"/>
      </w:rPr>
    </w:lvl>
    <w:lvl w:ilvl="6" w:tplc="CDE6A3C6">
      <w:start w:val="1"/>
      <w:numFmt w:val="bullet"/>
      <w:lvlText w:val=""/>
      <w:lvlJc w:val="left"/>
      <w:pPr>
        <w:tabs>
          <w:tab w:val="num" w:pos="5040"/>
        </w:tabs>
        <w:ind w:left="5040" w:hanging="360"/>
      </w:pPr>
      <w:rPr>
        <w:rFonts w:ascii="Symbol" w:hAnsi="Symbol"/>
      </w:rPr>
    </w:lvl>
    <w:lvl w:ilvl="7" w:tplc="55367724">
      <w:start w:val="1"/>
      <w:numFmt w:val="bullet"/>
      <w:lvlText w:val="o"/>
      <w:lvlJc w:val="left"/>
      <w:pPr>
        <w:tabs>
          <w:tab w:val="num" w:pos="5760"/>
        </w:tabs>
        <w:ind w:left="5760" w:hanging="360"/>
      </w:pPr>
      <w:rPr>
        <w:rFonts w:ascii="Courier New" w:hAnsi="Courier New"/>
      </w:rPr>
    </w:lvl>
    <w:lvl w:ilvl="8" w:tplc="11008E4A">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F6886500">
      <w:start w:val="1"/>
      <w:numFmt w:val="bullet"/>
      <w:lvlText w:val=""/>
      <w:lvlJc w:val="left"/>
      <w:pPr>
        <w:ind w:left="720" w:hanging="360"/>
      </w:pPr>
      <w:rPr>
        <w:rFonts w:ascii="Symbol" w:hAnsi="Symbol"/>
      </w:rPr>
    </w:lvl>
    <w:lvl w:ilvl="1" w:tplc="114CEBE4">
      <w:start w:val="1"/>
      <w:numFmt w:val="bullet"/>
      <w:lvlText w:val="o"/>
      <w:lvlJc w:val="left"/>
      <w:pPr>
        <w:tabs>
          <w:tab w:val="num" w:pos="1440"/>
        </w:tabs>
        <w:ind w:left="1440" w:hanging="360"/>
      </w:pPr>
      <w:rPr>
        <w:rFonts w:ascii="Courier New" w:hAnsi="Courier New"/>
      </w:rPr>
    </w:lvl>
    <w:lvl w:ilvl="2" w:tplc="407C24CA">
      <w:start w:val="1"/>
      <w:numFmt w:val="bullet"/>
      <w:lvlText w:val=""/>
      <w:lvlJc w:val="left"/>
      <w:pPr>
        <w:tabs>
          <w:tab w:val="num" w:pos="2160"/>
        </w:tabs>
        <w:ind w:left="2160" w:hanging="360"/>
      </w:pPr>
      <w:rPr>
        <w:rFonts w:ascii="Wingdings" w:hAnsi="Wingdings"/>
      </w:rPr>
    </w:lvl>
    <w:lvl w:ilvl="3" w:tplc="B866B530">
      <w:start w:val="1"/>
      <w:numFmt w:val="bullet"/>
      <w:lvlText w:val=""/>
      <w:lvlJc w:val="left"/>
      <w:pPr>
        <w:tabs>
          <w:tab w:val="num" w:pos="2880"/>
        </w:tabs>
        <w:ind w:left="2880" w:hanging="360"/>
      </w:pPr>
      <w:rPr>
        <w:rFonts w:ascii="Symbol" w:hAnsi="Symbol"/>
      </w:rPr>
    </w:lvl>
    <w:lvl w:ilvl="4" w:tplc="8EF4BB0C">
      <w:start w:val="1"/>
      <w:numFmt w:val="bullet"/>
      <w:lvlText w:val="o"/>
      <w:lvlJc w:val="left"/>
      <w:pPr>
        <w:tabs>
          <w:tab w:val="num" w:pos="3600"/>
        </w:tabs>
        <w:ind w:left="3600" w:hanging="360"/>
      </w:pPr>
      <w:rPr>
        <w:rFonts w:ascii="Courier New" w:hAnsi="Courier New"/>
      </w:rPr>
    </w:lvl>
    <w:lvl w:ilvl="5" w:tplc="418886C0">
      <w:start w:val="1"/>
      <w:numFmt w:val="bullet"/>
      <w:lvlText w:val=""/>
      <w:lvlJc w:val="left"/>
      <w:pPr>
        <w:tabs>
          <w:tab w:val="num" w:pos="4320"/>
        </w:tabs>
        <w:ind w:left="4320" w:hanging="360"/>
      </w:pPr>
      <w:rPr>
        <w:rFonts w:ascii="Wingdings" w:hAnsi="Wingdings"/>
      </w:rPr>
    </w:lvl>
    <w:lvl w:ilvl="6" w:tplc="16283C20">
      <w:start w:val="1"/>
      <w:numFmt w:val="bullet"/>
      <w:lvlText w:val=""/>
      <w:lvlJc w:val="left"/>
      <w:pPr>
        <w:tabs>
          <w:tab w:val="num" w:pos="5040"/>
        </w:tabs>
        <w:ind w:left="5040" w:hanging="360"/>
      </w:pPr>
      <w:rPr>
        <w:rFonts w:ascii="Symbol" w:hAnsi="Symbol"/>
      </w:rPr>
    </w:lvl>
    <w:lvl w:ilvl="7" w:tplc="1E5E7C3C">
      <w:start w:val="1"/>
      <w:numFmt w:val="bullet"/>
      <w:lvlText w:val="o"/>
      <w:lvlJc w:val="left"/>
      <w:pPr>
        <w:tabs>
          <w:tab w:val="num" w:pos="5760"/>
        </w:tabs>
        <w:ind w:left="5760" w:hanging="360"/>
      </w:pPr>
      <w:rPr>
        <w:rFonts w:ascii="Courier New" w:hAnsi="Courier New"/>
      </w:rPr>
    </w:lvl>
    <w:lvl w:ilvl="8" w:tplc="9444A0E2">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C4740990">
      <w:start w:val="1"/>
      <w:numFmt w:val="bullet"/>
      <w:lvlText w:val=""/>
      <w:lvlJc w:val="left"/>
      <w:pPr>
        <w:ind w:left="720" w:hanging="360"/>
      </w:pPr>
      <w:rPr>
        <w:rFonts w:ascii="Symbol" w:hAnsi="Symbol"/>
      </w:rPr>
    </w:lvl>
    <w:lvl w:ilvl="1" w:tplc="5D64369C">
      <w:start w:val="1"/>
      <w:numFmt w:val="bullet"/>
      <w:lvlText w:val="o"/>
      <w:lvlJc w:val="left"/>
      <w:pPr>
        <w:tabs>
          <w:tab w:val="num" w:pos="1440"/>
        </w:tabs>
        <w:ind w:left="1440" w:hanging="360"/>
      </w:pPr>
      <w:rPr>
        <w:rFonts w:ascii="Courier New" w:hAnsi="Courier New"/>
      </w:rPr>
    </w:lvl>
    <w:lvl w:ilvl="2" w:tplc="814601DE">
      <w:start w:val="1"/>
      <w:numFmt w:val="bullet"/>
      <w:lvlText w:val=""/>
      <w:lvlJc w:val="left"/>
      <w:pPr>
        <w:tabs>
          <w:tab w:val="num" w:pos="2160"/>
        </w:tabs>
        <w:ind w:left="2160" w:hanging="360"/>
      </w:pPr>
      <w:rPr>
        <w:rFonts w:ascii="Wingdings" w:hAnsi="Wingdings"/>
      </w:rPr>
    </w:lvl>
    <w:lvl w:ilvl="3" w:tplc="10B06B40">
      <w:start w:val="1"/>
      <w:numFmt w:val="bullet"/>
      <w:lvlText w:val=""/>
      <w:lvlJc w:val="left"/>
      <w:pPr>
        <w:tabs>
          <w:tab w:val="num" w:pos="2880"/>
        </w:tabs>
        <w:ind w:left="2880" w:hanging="360"/>
      </w:pPr>
      <w:rPr>
        <w:rFonts w:ascii="Symbol" w:hAnsi="Symbol"/>
      </w:rPr>
    </w:lvl>
    <w:lvl w:ilvl="4" w:tplc="EB0008E8">
      <w:start w:val="1"/>
      <w:numFmt w:val="bullet"/>
      <w:lvlText w:val="o"/>
      <w:lvlJc w:val="left"/>
      <w:pPr>
        <w:tabs>
          <w:tab w:val="num" w:pos="3600"/>
        </w:tabs>
        <w:ind w:left="3600" w:hanging="360"/>
      </w:pPr>
      <w:rPr>
        <w:rFonts w:ascii="Courier New" w:hAnsi="Courier New"/>
      </w:rPr>
    </w:lvl>
    <w:lvl w:ilvl="5" w:tplc="173CC818">
      <w:start w:val="1"/>
      <w:numFmt w:val="bullet"/>
      <w:lvlText w:val=""/>
      <w:lvlJc w:val="left"/>
      <w:pPr>
        <w:tabs>
          <w:tab w:val="num" w:pos="4320"/>
        </w:tabs>
        <w:ind w:left="4320" w:hanging="360"/>
      </w:pPr>
      <w:rPr>
        <w:rFonts w:ascii="Wingdings" w:hAnsi="Wingdings"/>
      </w:rPr>
    </w:lvl>
    <w:lvl w:ilvl="6" w:tplc="D43EEE10">
      <w:start w:val="1"/>
      <w:numFmt w:val="bullet"/>
      <w:lvlText w:val=""/>
      <w:lvlJc w:val="left"/>
      <w:pPr>
        <w:tabs>
          <w:tab w:val="num" w:pos="5040"/>
        </w:tabs>
        <w:ind w:left="5040" w:hanging="360"/>
      </w:pPr>
      <w:rPr>
        <w:rFonts w:ascii="Symbol" w:hAnsi="Symbol"/>
      </w:rPr>
    </w:lvl>
    <w:lvl w:ilvl="7" w:tplc="9B268CAA">
      <w:start w:val="1"/>
      <w:numFmt w:val="bullet"/>
      <w:lvlText w:val="o"/>
      <w:lvlJc w:val="left"/>
      <w:pPr>
        <w:tabs>
          <w:tab w:val="num" w:pos="5760"/>
        </w:tabs>
        <w:ind w:left="5760" w:hanging="360"/>
      </w:pPr>
      <w:rPr>
        <w:rFonts w:ascii="Courier New" w:hAnsi="Courier New"/>
      </w:rPr>
    </w:lvl>
    <w:lvl w:ilvl="8" w:tplc="B9E65B9A">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C4C07504">
      <w:start w:val="1"/>
      <w:numFmt w:val="bullet"/>
      <w:lvlText w:val=""/>
      <w:lvlJc w:val="left"/>
      <w:pPr>
        <w:ind w:left="720" w:hanging="360"/>
      </w:pPr>
      <w:rPr>
        <w:rFonts w:ascii="Symbol" w:hAnsi="Symbol"/>
      </w:rPr>
    </w:lvl>
    <w:lvl w:ilvl="1" w:tplc="9E6C219C">
      <w:start w:val="1"/>
      <w:numFmt w:val="bullet"/>
      <w:lvlText w:val="o"/>
      <w:lvlJc w:val="left"/>
      <w:pPr>
        <w:tabs>
          <w:tab w:val="num" w:pos="1440"/>
        </w:tabs>
        <w:ind w:left="1440" w:hanging="360"/>
      </w:pPr>
      <w:rPr>
        <w:rFonts w:ascii="Courier New" w:hAnsi="Courier New"/>
      </w:rPr>
    </w:lvl>
    <w:lvl w:ilvl="2" w:tplc="D1460544">
      <w:start w:val="1"/>
      <w:numFmt w:val="bullet"/>
      <w:lvlText w:val=""/>
      <w:lvlJc w:val="left"/>
      <w:pPr>
        <w:tabs>
          <w:tab w:val="num" w:pos="2160"/>
        </w:tabs>
        <w:ind w:left="2160" w:hanging="360"/>
      </w:pPr>
      <w:rPr>
        <w:rFonts w:ascii="Wingdings" w:hAnsi="Wingdings"/>
      </w:rPr>
    </w:lvl>
    <w:lvl w:ilvl="3" w:tplc="46208748">
      <w:start w:val="1"/>
      <w:numFmt w:val="bullet"/>
      <w:lvlText w:val=""/>
      <w:lvlJc w:val="left"/>
      <w:pPr>
        <w:tabs>
          <w:tab w:val="num" w:pos="2880"/>
        </w:tabs>
        <w:ind w:left="2880" w:hanging="360"/>
      </w:pPr>
      <w:rPr>
        <w:rFonts w:ascii="Symbol" w:hAnsi="Symbol"/>
      </w:rPr>
    </w:lvl>
    <w:lvl w:ilvl="4" w:tplc="54CA4644">
      <w:start w:val="1"/>
      <w:numFmt w:val="bullet"/>
      <w:lvlText w:val="o"/>
      <w:lvlJc w:val="left"/>
      <w:pPr>
        <w:tabs>
          <w:tab w:val="num" w:pos="3600"/>
        </w:tabs>
        <w:ind w:left="3600" w:hanging="360"/>
      </w:pPr>
      <w:rPr>
        <w:rFonts w:ascii="Courier New" w:hAnsi="Courier New"/>
      </w:rPr>
    </w:lvl>
    <w:lvl w:ilvl="5" w:tplc="1DE2EFC4">
      <w:start w:val="1"/>
      <w:numFmt w:val="bullet"/>
      <w:lvlText w:val=""/>
      <w:lvlJc w:val="left"/>
      <w:pPr>
        <w:tabs>
          <w:tab w:val="num" w:pos="4320"/>
        </w:tabs>
        <w:ind w:left="4320" w:hanging="360"/>
      </w:pPr>
      <w:rPr>
        <w:rFonts w:ascii="Wingdings" w:hAnsi="Wingdings"/>
      </w:rPr>
    </w:lvl>
    <w:lvl w:ilvl="6" w:tplc="DEDAD434">
      <w:start w:val="1"/>
      <w:numFmt w:val="bullet"/>
      <w:lvlText w:val=""/>
      <w:lvlJc w:val="left"/>
      <w:pPr>
        <w:tabs>
          <w:tab w:val="num" w:pos="5040"/>
        </w:tabs>
        <w:ind w:left="5040" w:hanging="360"/>
      </w:pPr>
      <w:rPr>
        <w:rFonts w:ascii="Symbol" w:hAnsi="Symbol"/>
      </w:rPr>
    </w:lvl>
    <w:lvl w:ilvl="7" w:tplc="5BB0EF10">
      <w:start w:val="1"/>
      <w:numFmt w:val="bullet"/>
      <w:lvlText w:val="o"/>
      <w:lvlJc w:val="left"/>
      <w:pPr>
        <w:tabs>
          <w:tab w:val="num" w:pos="5760"/>
        </w:tabs>
        <w:ind w:left="5760" w:hanging="360"/>
      </w:pPr>
      <w:rPr>
        <w:rFonts w:ascii="Courier New" w:hAnsi="Courier New"/>
      </w:rPr>
    </w:lvl>
    <w:lvl w:ilvl="8" w:tplc="C194D326">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EB3CDBA4">
      <w:start w:val="1"/>
      <w:numFmt w:val="bullet"/>
      <w:lvlText w:val=""/>
      <w:lvlJc w:val="left"/>
      <w:pPr>
        <w:ind w:left="720" w:hanging="360"/>
      </w:pPr>
      <w:rPr>
        <w:rFonts w:ascii="Symbol" w:hAnsi="Symbol"/>
      </w:rPr>
    </w:lvl>
    <w:lvl w:ilvl="1" w:tplc="B810DB74">
      <w:start w:val="1"/>
      <w:numFmt w:val="bullet"/>
      <w:lvlText w:val="o"/>
      <w:lvlJc w:val="left"/>
      <w:pPr>
        <w:tabs>
          <w:tab w:val="num" w:pos="1440"/>
        </w:tabs>
        <w:ind w:left="1440" w:hanging="360"/>
      </w:pPr>
      <w:rPr>
        <w:rFonts w:ascii="Courier New" w:hAnsi="Courier New"/>
      </w:rPr>
    </w:lvl>
    <w:lvl w:ilvl="2" w:tplc="8F5AEB36">
      <w:start w:val="1"/>
      <w:numFmt w:val="bullet"/>
      <w:lvlText w:val=""/>
      <w:lvlJc w:val="left"/>
      <w:pPr>
        <w:tabs>
          <w:tab w:val="num" w:pos="2160"/>
        </w:tabs>
        <w:ind w:left="2160" w:hanging="360"/>
      </w:pPr>
      <w:rPr>
        <w:rFonts w:ascii="Wingdings" w:hAnsi="Wingdings"/>
      </w:rPr>
    </w:lvl>
    <w:lvl w:ilvl="3" w:tplc="116CD5C4">
      <w:start w:val="1"/>
      <w:numFmt w:val="bullet"/>
      <w:lvlText w:val=""/>
      <w:lvlJc w:val="left"/>
      <w:pPr>
        <w:tabs>
          <w:tab w:val="num" w:pos="2880"/>
        </w:tabs>
        <w:ind w:left="2880" w:hanging="360"/>
      </w:pPr>
      <w:rPr>
        <w:rFonts w:ascii="Symbol" w:hAnsi="Symbol"/>
      </w:rPr>
    </w:lvl>
    <w:lvl w:ilvl="4" w:tplc="7438E218">
      <w:start w:val="1"/>
      <w:numFmt w:val="bullet"/>
      <w:lvlText w:val="o"/>
      <w:lvlJc w:val="left"/>
      <w:pPr>
        <w:tabs>
          <w:tab w:val="num" w:pos="3600"/>
        </w:tabs>
        <w:ind w:left="3600" w:hanging="360"/>
      </w:pPr>
      <w:rPr>
        <w:rFonts w:ascii="Courier New" w:hAnsi="Courier New"/>
      </w:rPr>
    </w:lvl>
    <w:lvl w:ilvl="5" w:tplc="4E0814E2">
      <w:start w:val="1"/>
      <w:numFmt w:val="bullet"/>
      <w:lvlText w:val=""/>
      <w:lvlJc w:val="left"/>
      <w:pPr>
        <w:tabs>
          <w:tab w:val="num" w:pos="4320"/>
        </w:tabs>
        <w:ind w:left="4320" w:hanging="360"/>
      </w:pPr>
      <w:rPr>
        <w:rFonts w:ascii="Wingdings" w:hAnsi="Wingdings"/>
      </w:rPr>
    </w:lvl>
    <w:lvl w:ilvl="6" w:tplc="8160B30C">
      <w:start w:val="1"/>
      <w:numFmt w:val="bullet"/>
      <w:lvlText w:val=""/>
      <w:lvlJc w:val="left"/>
      <w:pPr>
        <w:tabs>
          <w:tab w:val="num" w:pos="5040"/>
        </w:tabs>
        <w:ind w:left="5040" w:hanging="360"/>
      </w:pPr>
      <w:rPr>
        <w:rFonts w:ascii="Symbol" w:hAnsi="Symbol"/>
      </w:rPr>
    </w:lvl>
    <w:lvl w:ilvl="7" w:tplc="5F48AF82">
      <w:start w:val="1"/>
      <w:numFmt w:val="bullet"/>
      <w:lvlText w:val="o"/>
      <w:lvlJc w:val="left"/>
      <w:pPr>
        <w:tabs>
          <w:tab w:val="num" w:pos="5760"/>
        </w:tabs>
        <w:ind w:left="5760" w:hanging="360"/>
      </w:pPr>
      <w:rPr>
        <w:rFonts w:ascii="Courier New" w:hAnsi="Courier New"/>
      </w:rPr>
    </w:lvl>
    <w:lvl w:ilvl="8" w:tplc="9F24C090">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14FC4D9A">
      <w:start w:val="1"/>
      <w:numFmt w:val="bullet"/>
      <w:lvlText w:val=""/>
      <w:lvlJc w:val="left"/>
      <w:pPr>
        <w:ind w:left="720" w:hanging="360"/>
      </w:pPr>
      <w:rPr>
        <w:rFonts w:ascii="Symbol" w:hAnsi="Symbol"/>
      </w:rPr>
    </w:lvl>
    <w:lvl w:ilvl="1" w:tplc="9020BCDA">
      <w:start w:val="1"/>
      <w:numFmt w:val="bullet"/>
      <w:lvlText w:val="o"/>
      <w:lvlJc w:val="left"/>
      <w:pPr>
        <w:tabs>
          <w:tab w:val="num" w:pos="1440"/>
        </w:tabs>
        <w:ind w:left="1440" w:hanging="360"/>
      </w:pPr>
      <w:rPr>
        <w:rFonts w:ascii="Courier New" w:hAnsi="Courier New"/>
      </w:rPr>
    </w:lvl>
    <w:lvl w:ilvl="2" w:tplc="8624BD82">
      <w:start w:val="1"/>
      <w:numFmt w:val="bullet"/>
      <w:lvlText w:val=""/>
      <w:lvlJc w:val="left"/>
      <w:pPr>
        <w:tabs>
          <w:tab w:val="num" w:pos="2160"/>
        </w:tabs>
        <w:ind w:left="2160" w:hanging="360"/>
      </w:pPr>
      <w:rPr>
        <w:rFonts w:ascii="Wingdings" w:hAnsi="Wingdings"/>
      </w:rPr>
    </w:lvl>
    <w:lvl w:ilvl="3" w:tplc="C20E4C4E">
      <w:start w:val="1"/>
      <w:numFmt w:val="bullet"/>
      <w:lvlText w:val=""/>
      <w:lvlJc w:val="left"/>
      <w:pPr>
        <w:tabs>
          <w:tab w:val="num" w:pos="2880"/>
        </w:tabs>
        <w:ind w:left="2880" w:hanging="360"/>
      </w:pPr>
      <w:rPr>
        <w:rFonts w:ascii="Symbol" w:hAnsi="Symbol"/>
      </w:rPr>
    </w:lvl>
    <w:lvl w:ilvl="4" w:tplc="BBDA2BBA">
      <w:start w:val="1"/>
      <w:numFmt w:val="bullet"/>
      <w:lvlText w:val="o"/>
      <w:lvlJc w:val="left"/>
      <w:pPr>
        <w:tabs>
          <w:tab w:val="num" w:pos="3600"/>
        </w:tabs>
        <w:ind w:left="3600" w:hanging="360"/>
      </w:pPr>
      <w:rPr>
        <w:rFonts w:ascii="Courier New" w:hAnsi="Courier New"/>
      </w:rPr>
    </w:lvl>
    <w:lvl w:ilvl="5" w:tplc="0868D306">
      <w:start w:val="1"/>
      <w:numFmt w:val="bullet"/>
      <w:lvlText w:val=""/>
      <w:lvlJc w:val="left"/>
      <w:pPr>
        <w:tabs>
          <w:tab w:val="num" w:pos="4320"/>
        </w:tabs>
        <w:ind w:left="4320" w:hanging="360"/>
      </w:pPr>
      <w:rPr>
        <w:rFonts w:ascii="Wingdings" w:hAnsi="Wingdings"/>
      </w:rPr>
    </w:lvl>
    <w:lvl w:ilvl="6" w:tplc="28824DEA">
      <w:start w:val="1"/>
      <w:numFmt w:val="bullet"/>
      <w:lvlText w:val=""/>
      <w:lvlJc w:val="left"/>
      <w:pPr>
        <w:tabs>
          <w:tab w:val="num" w:pos="5040"/>
        </w:tabs>
        <w:ind w:left="5040" w:hanging="360"/>
      </w:pPr>
      <w:rPr>
        <w:rFonts w:ascii="Symbol" w:hAnsi="Symbol"/>
      </w:rPr>
    </w:lvl>
    <w:lvl w:ilvl="7" w:tplc="7DBE5006">
      <w:start w:val="1"/>
      <w:numFmt w:val="bullet"/>
      <w:lvlText w:val="o"/>
      <w:lvlJc w:val="left"/>
      <w:pPr>
        <w:tabs>
          <w:tab w:val="num" w:pos="5760"/>
        </w:tabs>
        <w:ind w:left="5760" w:hanging="360"/>
      </w:pPr>
      <w:rPr>
        <w:rFonts w:ascii="Courier New" w:hAnsi="Courier New"/>
      </w:rPr>
    </w:lvl>
    <w:lvl w:ilvl="8" w:tplc="80EA374E">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FDBA6C5E">
      <w:start w:val="1"/>
      <w:numFmt w:val="bullet"/>
      <w:lvlText w:val=""/>
      <w:lvlJc w:val="left"/>
      <w:pPr>
        <w:ind w:left="720" w:hanging="360"/>
      </w:pPr>
      <w:rPr>
        <w:rFonts w:ascii="Symbol" w:hAnsi="Symbol"/>
      </w:rPr>
    </w:lvl>
    <w:lvl w:ilvl="1" w:tplc="E8DAA526">
      <w:start w:val="1"/>
      <w:numFmt w:val="bullet"/>
      <w:lvlText w:val="o"/>
      <w:lvlJc w:val="left"/>
      <w:pPr>
        <w:tabs>
          <w:tab w:val="num" w:pos="1440"/>
        </w:tabs>
        <w:ind w:left="1440" w:hanging="360"/>
      </w:pPr>
      <w:rPr>
        <w:rFonts w:ascii="Courier New" w:hAnsi="Courier New"/>
      </w:rPr>
    </w:lvl>
    <w:lvl w:ilvl="2" w:tplc="1D8A92D6">
      <w:start w:val="1"/>
      <w:numFmt w:val="bullet"/>
      <w:lvlText w:val=""/>
      <w:lvlJc w:val="left"/>
      <w:pPr>
        <w:tabs>
          <w:tab w:val="num" w:pos="2160"/>
        </w:tabs>
        <w:ind w:left="2160" w:hanging="360"/>
      </w:pPr>
      <w:rPr>
        <w:rFonts w:ascii="Wingdings" w:hAnsi="Wingdings"/>
      </w:rPr>
    </w:lvl>
    <w:lvl w:ilvl="3" w:tplc="83909394">
      <w:start w:val="1"/>
      <w:numFmt w:val="bullet"/>
      <w:lvlText w:val=""/>
      <w:lvlJc w:val="left"/>
      <w:pPr>
        <w:tabs>
          <w:tab w:val="num" w:pos="2880"/>
        </w:tabs>
        <w:ind w:left="2880" w:hanging="360"/>
      </w:pPr>
      <w:rPr>
        <w:rFonts w:ascii="Symbol" w:hAnsi="Symbol"/>
      </w:rPr>
    </w:lvl>
    <w:lvl w:ilvl="4" w:tplc="046ACC12">
      <w:start w:val="1"/>
      <w:numFmt w:val="bullet"/>
      <w:lvlText w:val="o"/>
      <w:lvlJc w:val="left"/>
      <w:pPr>
        <w:tabs>
          <w:tab w:val="num" w:pos="3600"/>
        </w:tabs>
        <w:ind w:left="3600" w:hanging="360"/>
      </w:pPr>
      <w:rPr>
        <w:rFonts w:ascii="Courier New" w:hAnsi="Courier New"/>
      </w:rPr>
    </w:lvl>
    <w:lvl w:ilvl="5" w:tplc="8B2CA942">
      <w:start w:val="1"/>
      <w:numFmt w:val="bullet"/>
      <w:lvlText w:val=""/>
      <w:lvlJc w:val="left"/>
      <w:pPr>
        <w:tabs>
          <w:tab w:val="num" w:pos="4320"/>
        </w:tabs>
        <w:ind w:left="4320" w:hanging="360"/>
      </w:pPr>
      <w:rPr>
        <w:rFonts w:ascii="Wingdings" w:hAnsi="Wingdings"/>
      </w:rPr>
    </w:lvl>
    <w:lvl w:ilvl="6" w:tplc="CB04D0AA">
      <w:start w:val="1"/>
      <w:numFmt w:val="bullet"/>
      <w:lvlText w:val=""/>
      <w:lvlJc w:val="left"/>
      <w:pPr>
        <w:tabs>
          <w:tab w:val="num" w:pos="5040"/>
        </w:tabs>
        <w:ind w:left="5040" w:hanging="360"/>
      </w:pPr>
      <w:rPr>
        <w:rFonts w:ascii="Symbol" w:hAnsi="Symbol"/>
      </w:rPr>
    </w:lvl>
    <w:lvl w:ilvl="7" w:tplc="A5983758">
      <w:start w:val="1"/>
      <w:numFmt w:val="bullet"/>
      <w:lvlText w:val="o"/>
      <w:lvlJc w:val="left"/>
      <w:pPr>
        <w:tabs>
          <w:tab w:val="num" w:pos="5760"/>
        </w:tabs>
        <w:ind w:left="5760" w:hanging="360"/>
      </w:pPr>
      <w:rPr>
        <w:rFonts w:ascii="Courier New" w:hAnsi="Courier New"/>
      </w:rPr>
    </w:lvl>
    <w:lvl w:ilvl="8" w:tplc="958CB600">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50402DF8">
      <w:start w:val="1"/>
      <w:numFmt w:val="bullet"/>
      <w:lvlText w:val=""/>
      <w:lvlJc w:val="left"/>
      <w:pPr>
        <w:ind w:left="720" w:hanging="360"/>
      </w:pPr>
      <w:rPr>
        <w:rFonts w:ascii="Symbol" w:hAnsi="Symbol"/>
      </w:rPr>
    </w:lvl>
    <w:lvl w:ilvl="1" w:tplc="0E2AA34E">
      <w:start w:val="1"/>
      <w:numFmt w:val="bullet"/>
      <w:lvlText w:val="o"/>
      <w:lvlJc w:val="left"/>
      <w:pPr>
        <w:tabs>
          <w:tab w:val="num" w:pos="1440"/>
        </w:tabs>
        <w:ind w:left="1440" w:hanging="360"/>
      </w:pPr>
      <w:rPr>
        <w:rFonts w:ascii="Courier New" w:hAnsi="Courier New"/>
      </w:rPr>
    </w:lvl>
    <w:lvl w:ilvl="2" w:tplc="6D8857F4">
      <w:start w:val="1"/>
      <w:numFmt w:val="bullet"/>
      <w:lvlText w:val=""/>
      <w:lvlJc w:val="left"/>
      <w:pPr>
        <w:tabs>
          <w:tab w:val="num" w:pos="2160"/>
        </w:tabs>
        <w:ind w:left="2160" w:hanging="360"/>
      </w:pPr>
      <w:rPr>
        <w:rFonts w:ascii="Wingdings" w:hAnsi="Wingdings"/>
      </w:rPr>
    </w:lvl>
    <w:lvl w:ilvl="3" w:tplc="BD8666AE">
      <w:start w:val="1"/>
      <w:numFmt w:val="bullet"/>
      <w:lvlText w:val=""/>
      <w:lvlJc w:val="left"/>
      <w:pPr>
        <w:tabs>
          <w:tab w:val="num" w:pos="2880"/>
        </w:tabs>
        <w:ind w:left="2880" w:hanging="360"/>
      </w:pPr>
      <w:rPr>
        <w:rFonts w:ascii="Symbol" w:hAnsi="Symbol"/>
      </w:rPr>
    </w:lvl>
    <w:lvl w:ilvl="4" w:tplc="B04E54D8">
      <w:start w:val="1"/>
      <w:numFmt w:val="bullet"/>
      <w:lvlText w:val="o"/>
      <w:lvlJc w:val="left"/>
      <w:pPr>
        <w:tabs>
          <w:tab w:val="num" w:pos="3600"/>
        </w:tabs>
        <w:ind w:left="3600" w:hanging="360"/>
      </w:pPr>
      <w:rPr>
        <w:rFonts w:ascii="Courier New" w:hAnsi="Courier New"/>
      </w:rPr>
    </w:lvl>
    <w:lvl w:ilvl="5" w:tplc="585E703E">
      <w:start w:val="1"/>
      <w:numFmt w:val="bullet"/>
      <w:lvlText w:val=""/>
      <w:lvlJc w:val="left"/>
      <w:pPr>
        <w:tabs>
          <w:tab w:val="num" w:pos="4320"/>
        </w:tabs>
        <w:ind w:left="4320" w:hanging="360"/>
      </w:pPr>
      <w:rPr>
        <w:rFonts w:ascii="Wingdings" w:hAnsi="Wingdings"/>
      </w:rPr>
    </w:lvl>
    <w:lvl w:ilvl="6" w:tplc="6BBA3DD4">
      <w:start w:val="1"/>
      <w:numFmt w:val="bullet"/>
      <w:lvlText w:val=""/>
      <w:lvlJc w:val="left"/>
      <w:pPr>
        <w:tabs>
          <w:tab w:val="num" w:pos="5040"/>
        </w:tabs>
        <w:ind w:left="5040" w:hanging="360"/>
      </w:pPr>
      <w:rPr>
        <w:rFonts w:ascii="Symbol" w:hAnsi="Symbol"/>
      </w:rPr>
    </w:lvl>
    <w:lvl w:ilvl="7" w:tplc="7F38FE22">
      <w:start w:val="1"/>
      <w:numFmt w:val="bullet"/>
      <w:lvlText w:val="o"/>
      <w:lvlJc w:val="left"/>
      <w:pPr>
        <w:tabs>
          <w:tab w:val="num" w:pos="5760"/>
        </w:tabs>
        <w:ind w:left="5760" w:hanging="360"/>
      </w:pPr>
      <w:rPr>
        <w:rFonts w:ascii="Courier New" w:hAnsi="Courier New"/>
      </w:rPr>
    </w:lvl>
    <w:lvl w:ilvl="8" w:tplc="03CA9B76">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381278DC">
      <w:start w:val="1"/>
      <w:numFmt w:val="bullet"/>
      <w:lvlText w:val=""/>
      <w:lvlJc w:val="left"/>
      <w:pPr>
        <w:ind w:left="720" w:hanging="360"/>
      </w:pPr>
      <w:rPr>
        <w:rFonts w:ascii="Symbol" w:hAnsi="Symbol"/>
      </w:rPr>
    </w:lvl>
    <w:lvl w:ilvl="1" w:tplc="1F2AE86E">
      <w:start w:val="1"/>
      <w:numFmt w:val="bullet"/>
      <w:lvlText w:val="o"/>
      <w:lvlJc w:val="left"/>
      <w:pPr>
        <w:tabs>
          <w:tab w:val="num" w:pos="1440"/>
        </w:tabs>
        <w:ind w:left="1440" w:hanging="360"/>
      </w:pPr>
      <w:rPr>
        <w:rFonts w:ascii="Courier New" w:hAnsi="Courier New"/>
      </w:rPr>
    </w:lvl>
    <w:lvl w:ilvl="2" w:tplc="68E6C80E">
      <w:start w:val="1"/>
      <w:numFmt w:val="bullet"/>
      <w:lvlText w:val=""/>
      <w:lvlJc w:val="left"/>
      <w:pPr>
        <w:tabs>
          <w:tab w:val="num" w:pos="2160"/>
        </w:tabs>
        <w:ind w:left="2160" w:hanging="360"/>
      </w:pPr>
      <w:rPr>
        <w:rFonts w:ascii="Wingdings" w:hAnsi="Wingdings"/>
      </w:rPr>
    </w:lvl>
    <w:lvl w:ilvl="3" w:tplc="48CE9950">
      <w:start w:val="1"/>
      <w:numFmt w:val="bullet"/>
      <w:lvlText w:val=""/>
      <w:lvlJc w:val="left"/>
      <w:pPr>
        <w:tabs>
          <w:tab w:val="num" w:pos="2880"/>
        </w:tabs>
        <w:ind w:left="2880" w:hanging="360"/>
      </w:pPr>
      <w:rPr>
        <w:rFonts w:ascii="Symbol" w:hAnsi="Symbol"/>
      </w:rPr>
    </w:lvl>
    <w:lvl w:ilvl="4" w:tplc="2334E990">
      <w:start w:val="1"/>
      <w:numFmt w:val="bullet"/>
      <w:lvlText w:val="o"/>
      <w:lvlJc w:val="left"/>
      <w:pPr>
        <w:tabs>
          <w:tab w:val="num" w:pos="3600"/>
        </w:tabs>
        <w:ind w:left="3600" w:hanging="360"/>
      </w:pPr>
      <w:rPr>
        <w:rFonts w:ascii="Courier New" w:hAnsi="Courier New"/>
      </w:rPr>
    </w:lvl>
    <w:lvl w:ilvl="5" w:tplc="D6EC9296">
      <w:start w:val="1"/>
      <w:numFmt w:val="bullet"/>
      <w:lvlText w:val=""/>
      <w:lvlJc w:val="left"/>
      <w:pPr>
        <w:tabs>
          <w:tab w:val="num" w:pos="4320"/>
        </w:tabs>
        <w:ind w:left="4320" w:hanging="360"/>
      </w:pPr>
      <w:rPr>
        <w:rFonts w:ascii="Wingdings" w:hAnsi="Wingdings"/>
      </w:rPr>
    </w:lvl>
    <w:lvl w:ilvl="6" w:tplc="0CA0B02C">
      <w:start w:val="1"/>
      <w:numFmt w:val="bullet"/>
      <w:lvlText w:val=""/>
      <w:lvlJc w:val="left"/>
      <w:pPr>
        <w:tabs>
          <w:tab w:val="num" w:pos="5040"/>
        </w:tabs>
        <w:ind w:left="5040" w:hanging="360"/>
      </w:pPr>
      <w:rPr>
        <w:rFonts w:ascii="Symbol" w:hAnsi="Symbol"/>
      </w:rPr>
    </w:lvl>
    <w:lvl w:ilvl="7" w:tplc="12BC01D0">
      <w:start w:val="1"/>
      <w:numFmt w:val="bullet"/>
      <w:lvlText w:val="o"/>
      <w:lvlJc w:val="left"/>
      <w:pPr>
        <w:tabs>
          <w:tab w:val="num" w:pos="5760"/>
        </w:tabs>
        <w:ind w:left="5760" w:hanging="360"/>
      </w:pPr>
      <w:rPr>
        <w:rFonts w:ascii="Courier New" w:hAnsi="Courier New"/>
      </w:rPr>
    </w:lvl>
    <w:lvl w:ilvl="8" w:tplc="09380E0E">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A6524AC8">
      <w:start w:val="1"/>
      <w:numFmt w:val="bullet"/>
      <w:lvlText w:val=""/>
      <w:lvlJc w:val="left"/>
      <w:pPr>
        <w:ind w:left="720" w:hanging="360"/>
      </w:pPr>
      <w:rPr>
        <w:rFonts w:ascii="Symbol" w:hAnsi="Symbol"/>
      </w:rPr>
    </w:lvl>
    <w:lvl w:ilvl="1" w:tplc="2D9ABC32">
      <w:start w:val="1"/>
      <w:numFmt w:val="bullet"/>
      <w:lvlText w:val="o"/>
      <w:lvlJc w:val="left"/>
      <w:pPr>
        <w:tabs>
          <w:tab w:val="num" w:pos="1440"/>
        </w:tabs>
        <w:ind w:left="1440" w:hanging="360"/>
      </w:pPr>
      <w:rPr>
        <w:rFonts w:ascii="Courier New" w:hAnsi="Courier New"/>
      </w:rPr>
    </w:lvl>
    <w:lvl w:ilvl="2" w:tplc="47062DA4">
      <w:start w:val="1"/>
      <w:numFmt w:val="bullet"/>
      <w:lvlText w:val=""/>
      <w:lvlJc w:val="left"/>
      <w:pPr>
        <w:tabs>
          <w:tab w:val="num" w:pos="2160"/>
        </w:tabs>
        <w:ind w:left="2160" w:hanging="360"/>
      </w:pPr>
      <w:rPr>
        <w:rFonts w:ascii="Wingdings" w:hAnsi="Wingdings"/>
      </w:rPr>
    </w:lvl>
    <w:lvl w:ilvl="3" w:tplc="57A6E996">
      <w:start w:val="1"/>
      <w:numFmt w:val="bullet"/>
      <w:lvlText w:val=""/>
      <w:lvlJc w:val="left"/>
      <w:pPr>
        <w:tabs>
          <w:tab w:val="num" w:pos="2880"/>
        </w:tabs>
        <w:ind w:left="2880" w:hanging="360"/>
      </w:pPr>
      <w:rPr>
        <w:rFonts w:ascii="Symbol" w:hAnsi="Symbol"/>
      </w:rPr>
    </w:lvl>
    <w:lvl w:ilvl="4" w:tplc="E392E740">
      <w:start w:val="1"/>
      <w:numFmt w:val="bullet"/>
      <w:lvlText w:val="o"/>
      <w:lvlJc w:val="left"/>
      <w:pPr>
        <w:tabs>
          <w:tab w:val="num" w:pos="3600"/>
        </w:tabs>
        <w:ind w:left="3600" w:hanging="360"/>
      </w:pPr>
      <w:rPr>
        <w:rFonts w:ascii="Courier New" w:hAnsi="Courier New"/>
      </w:rPr>
    </w:lvl>
    <w:lvl w:ilvl="5" w:tplc="32C2CB54">
      <w:start w:val="1"/>
      <w:numFmt w:val="bullet"/>
      <w:lvlText w:val=""/>
      <w:lvlJc w:val="left"/>
      <w:pPr>
        <w:tabs>
          <w:tab w:val="num" w:pos="4320"/>
        </w:tabs>
        <w:ind w:left="4320" w:hanging="360"/>
      </w:pPr>
      <w:rPr>
        <w:rFonts w:ascii="Wingdings" w:hAnsi="Wingdings"/>
      </w:rPr>
    </w:lvl>
    <w:lvl w:ilvl="6" w:tplc="E95C005E">
      <w:start w:val="1"/>
      <w:numFmt w:val="bullet"/>
      <w:lvlText w:val=""/>
      <w:lvlJc w:val="left"/>
      <w:pPr>
        <w:tabs>
          <w:tab w:val="num" w:pos="5040"/>
        </w:tabs>
        <w:ind w:left="5040" w:hanging="360"/>
      </w:pPr>
      <w:rPr>
        <w:rFonts w:ascii="Symbol" w:hAnsi="Symbol"/>
      </w:rPr>
    </w:lvl>
    <w:lvl w:ilvl="7" w:tplc="956E1954">
      <w:start w:val="1"/>
      <w:numFmt w:val="bullet"/>
      <w:lvlText w:val="o"/>
      <w:lvlJc w:val="left"/>
      <w:pPr>
        <w:tabs>
          <w:tab w:val="num" w:pos="5760"/>
        </w:tabs>
        <w:ind w:left="5760" w:hanging="360"/>
      </w:pPr>
      <w:rPr>
        <w:rFonts w:ascii="Courier New" w:hAnsi="Courier New"/>
      </w:rPr>
    </w:lvl>
    <w:lvl w:ilvl="8" w:tplc="25708FBC">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49743754">
      <w:start w:val="1"/>
      <w:numFmt w:val="bullet"/>
      <w:lvlText w:val=""/>
      <w:lvlJc w:val="left"/>
      <w:pPr>
        <w:ind w:left="720" w:hanging="360"/>
      </w:pPr>
      <w:rPr>
        <w:rFonts w:ascii="Symbol" w:hAnsi="Symbol"/>
      </w:rPr>
    </w:lvl>
    <w:lvl w:ilvl="1" w:tplc="DCC4D0FC">
      <w:start w:val="1"/>
      <w:numFmt w:val="bullet"/>
      <w:lvlText w:val="o"/>
      <w:lvlJc w:val="left"/>
      <w:pPr>
        <w:tabs>
          <w:tab w:val="num" w:pos="1440"/>
        </w:tabs>
        <w:ind w:left="1440" w:hanging="360"/>
      </w:pPr>
      <w:rPr>
        <w:rFonts w:ascii="Courier New" w:hAnsi="Courier New"/>
      </w:rPr>
    </w:lvl>
    <w:lvl w:ilvl="2" w:tplc="E3DE375C">
      <w:start w:val="1"/>
      <w:numFmt w:val="bullet"/>
      <w:lvlText w:val=""/>
      <w:lvlJc w:val="left"/>
      <w:pPr>
        <w:tabs>
          <w:tab w:val="num" w:pos="2160"/>
        </w:tabs>
        <w:ind w:left="2160" w:hanging="360"/>
      </w:pPr>
      <w:rPr>
        <w:rFonts w:ascii="Wingdings" w:hAnsi="Wingdings"/>
      </w:rPr>
    </w:lvl>
    <w:lvl w:ilvl="3" w:tplc="211CB21A">
      <w:start w:val="1"/>
      <w:numFmt w:val="bullet"/>
      <w:lvlText w:val=""/>
      <w:lvlJc w:val="left"/>
      <w:pPr>
        <w:tabs>
          <w:tab w:val="num" w:pos="2880"/>
        </w:tabs>
        <w:ind w:left="2880" w:hanging="360"/>
      </w:pPr>
      <w:rPr>
        <w:rFonts w:ascii="Symbol" w:hAnsi="Symbol"/>
      </w:rPr>
    </w:lvl>
    <w:lvl w:ilvl="4" w:tplc="211EEAC2">
      <w:start w:val="1"/>
      <w:numFmt w:val="bullet"/>
      <w:lvlText w:val="o"/>
      <w:lvlJc w:val="left"/>
      <w:pPr>
        <w:tabs>
          <w:tab w:val="num" w:pos="3600"/>
        </w:tabs>
        <w:ind w:left="3600" w:hanging="360"/>
      </w:pPr>
      <w:rPr>
        <w:rFonts w:ascii="Courier New" w:hAnsi="Courier New"/>
      </w:rPr>
    </w:lvl>
    <w:lvl w:ilvl="5" w:tplc="CC989C46">
      <w:start w:val="1"/>
      <w:numFmt w:val="bullet"/>
      <w:lvlText w:val=""/>
      <w:lvlJc w:val="left"/>
      <w:pPr>
        <w:tabs>
          <w:tab w:val="num" w:pos="4320"/>
        </w:tabs>
        <w:ind w:left="4320" w:hanging="360"/>
      </w:pPr>
      <w:rPr>
        <w:rFonts w:ascii="Wingdings" w:hAnsi="Wingdings"/>
      </w:rPr>
    </w:lvl>
    <w:lvl w:ilvl="6" w:tplc="B7FE33A2">
      <w:start w:val="1"/>
      <w:numFmt w:val="bullet"/>
      <w:lvlText w:val=""/>
      <w:lvlJc w:val="left"/>
      <w:pPr>
        <w:tabs>
          <w:tab w:val="num" w:pos="5040"/>
        </w:tabs>
        <w:ind w:left="5040" w:hanging="360"/>
      </w:pPr>
      <w:rPr>
        <w:rFonts w:ascii="Symbol" w:hAnsi="Symbol"/>
      </w:rPr>
    </w:lvl>
    <w:lvl w:ilvl="7" w:tplc="150820CE">
      <w:start w:val="1"/>
      <w:numFmt w:val="bullet"/>
      <w:lvlText w:val="o"/>
      <w:lvlJc w:val="left"/>
      <w:pPr>
        <w:tabs>
          <w:tab w:val="num" w:pos="5760"/>
        </w:tabs>
        <w:ind w:left="5760" w:hanging="360"/>
      </w:pPr>
      <w:rPr>
        <w:rFonts w:ascii="Courier New" w:hAnsi="Courier New"/>
      </w:rPr>
    </w:lvl>
    <w:lvl w:ilvl="8" w:tplc="D766DDE8">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FB2C56CE">
      <w:start w:val="1"/>
      <w:numFmt w:val="bullet"/>
      <w:lvlText w:val=""/>
      <w:lvlJc w:val="left"/>
      <w:pPr>
        <w:ind w:left="720" w:hanging="360"/>
      </w:pPr>
      <w:rPr>
        <w:rFonts w:ascii="Symbol" w:hAnsi="Symbol"/>
      </w:rPr>
    </w:lvl>
    <w:lvl w:ilvl="1" w:tplc="A88A545A">
      <w:start w:val="1"/>
      <w:numFmt w:val="bullet"/>
      <w:lvlText w:val="o"/>
      <w:lvlJc w:val="left"/>
      <w:pPr>
        <w:tabs>
          <w:tab w:val="num" w:pos="1440"/>
        </w:tabs>
        <w:ind w:left="1440" w:hanging="360"/>
      </w:pPr>
      <w:rPr>
        <w:rFonts w:ascii="Courier New" w:hAnsi="Courier New"/>
      </w:rPr>
    </w:lvl>
    <w:lvl w:ilvl="2" w:tplc="8694402A">
      <w:start w:val="1"/>
      <w:numFmt w:val="bullet"/>
      <w:lvlText w:val=""/>
      <w:lvlJc w:val="left"/>
      <w:pPr>
        <w:tabs>
          <w:tab w:val="num" w:pos="2160"/>
        </w:tabs>
        <w:ind w:left="2160" w:hanging="360"/>
      </w:pPr>
      <w:rPr>
        <w:rFonts w:ascii="Wingdings" w:hAnsi="Wingdings"/>
      </w:rPr>
    </w:lvl>
    <w:lvl w:ilvl="3" w:tplc="0ACA4A92">
      <w:start w:val="1"/>
      <w:numFmt w:val="bullet"/>
      <w:lvlText w:val=""/>
      <w:lvlJc w:val="left"/>
      <w:pPr>
        <w:tabs>
          <w:tab w:val="num" w:pos="2880"/>
        </w:tabs>
        <w:ind w:left="2880" w:hanging="360"/>
      </w:pPr>
      <w:rPr>
        <w:rFonts w:ascii="Symbol" w:hAnsi="Symbol"/>
      </w:rPr>
    </w:lvl>
    <w:lvl w:ilvl="4" w:tplc="4372E384">
      <w:start w:val="1"/>
      <w:numFmt w:val="bullet"/>
      <w:lvlText w:val="o"/>
      <w:lvlJc w:val="left"/>
      <w:pPr>
        <w:tabs>
          <w:tab w:val="num" w:pos="3600"/>
        </w:tabs>
        <w:ind w:left="3600" w:hanging="360"/>
      </w:pPr>
      <w:rPr>
        <w:rFonts w:ascii="Courier New" w:hAnsi="Courier New"/>
      </w:rPr>
    </w:lvl>
    <w:lvl w:ilvl="5" w:tplc="BEA2D3A0">
      <w:start w:val="1"/>
      <w:numFmt w:val="bullet"/>
      <w:lvlText w:val=""/>
      <w:lvlJc w:val="left"/>
      <w:pPr>
        <w:tabs>
          <w:tab w:val="num" w:pos="4320"/>
        </w:tabs>
        <w:ind w:left="4320" w:hanging="360"/>
      </w:pPr>
      <w:rPr>
        <w:rFonts w:ascii="Wingdings" w:hAnsi="Wingdings"/>
      </w:rPr>
    </w:lvl>
    <w:lvl w:ilvl="6" w:tplc="1A50C9AE">
      <w:start w:val="1"/>
      <w:numFmt w:val="bullet"/>
      <w:lvlText w:val=""/>
      <w:lvlJc w:val="left"/>
      <w:pPr>
        <w:tabs>
          <w:tab w:val="num" w:pos="5040"/>
        </w:tabs>
        <w:ind w:left="5040" w:hanging="360"/>
      </w:pPr>
      <w:rPr>
        <w:rFonts w:ascii="Symbol" w:hAnsi="Symbol"/>
      </w:rPr>
    </w:lvl>
    <w:lvl w:ilvl="7" w:tplc="B1A0BCA2">
      <w:start w:val="1"/>
      <w:numFmt w:val="bullet"/>
      <w:lvlText w:val="o"/>
      <w:lvlJc w:val="left"/>
      <w:pPr>
        <w:tabs>
          <w:tab w:val="num" w:pos="5760"/>
        </w:tabs>
        <w:ind w:left="5760" w:hanging="360"/>
      </w:pPr>
      <w:rPr>
        <w:rFonts w:ascii="Courier New" w:hAnsi="Courier New"/>
      </w:rPr>
    </w:lvl>
    <w:lvl w:ilvl="8" w:tplc="4C0E36CC">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99B42514">
      <w:start w:val="1"/>
      <w:numFmt w:val="bullet"/>
      <w:lvlText w:val=""/>
      <w:lvlJc w:val="left"/>
      <w:pPr>
        <w:ind w:left="720" w:hanging="360"/>
      </w:pPr>
      <w:rPr>
        <w:rFonts w:ascii="Symbol" w:hAnsi="Symbol"/>
      </w:rPr>
    </w:lvl>
    <w:lvl w:ilvl="1" w:tplc="FDA2F936">
      <w:start w:val="1"/>
      <w:numFmt w:val="bullet"/>
      <w:lvlText w:val="o"/>
      <w:lvlJc w:val="left"/>
      <w:pPr>
        <w:tabs>
          <w:tab w:val="num" w:pos="1440"/>
        </w:tabs>
        <w:ind w:left="1440" w:hanging="360"/>
      </w:pPr>
      <w:rPr>
        <w:rFonts w:ascii="Courier New" w:hAnsi="Courier New"/>
      </w:rPr>
    </w:lvl>
    <w:lvl w:ilvl="2" w:tplc="27067316">
      <w:start w:val="1"/>
      <w:numFmt w:val="bullet"/>
      <w:lvlText w:val=""/>
      <w:lvlJc w:val="left"/>
      <w:pPr>
        <w:tabs>
          <w:tab w:val="num" w:pos="2160"/>
        </w:tabs>
        <w:ind w:left="2160" w:hanging="360"/>
      </w:pPr>
      <w:rPr>
        <w:rFonts w:ascii="Wingdings" w:hAnsi="Wingdings"/>
      </w:rPr>
    </w:lvl>
    <w:lvl w:ilvl="3" w:tplc="751E59CE">
      <w:start w:val="1"/>
      <w:numFmt w:val="bullet"/>
      <w:lvlText w:val=""/>
      <w:lvlJc w:val="left"/>
      <w:pPr>
        <w:tabs>
          <w:tab w:val="num" w:pos="2880"/>
        </w:tabs>
        <w:ind w:left="2880" w:hanging="360"/>
      </w:pPr>
      <w:rPr>
        <w:rFonts w:ascii="Symbol" w:hAnsi="Symbol"/>
      </w:rPr>
    </w:lvl>
    <w:lvl w:ilvl="4" w:tplc="B2B8BED0">
      <w:start w:val="1"/>
      <w:numFmt w:val="bullet"/>
      <w:lvlText w:val="o"/>
      <w:lvlJc w:val="left"/>
      <w:pPr>
        <w:tabs>
          <w:tab w:val="num" w:pos="3600"/>
        </w:tabs>
        <w:ind w:left="3600" w:hanging="360"/>
      </w:pPr>
      <w:rPr>
        <w:rFonts w:ascii="Courier New" w:hAnsi="Courier New"/>
      </w:rPr>
    </w:lvl>
    <w:lvl w:ilvl="5" w:tplc="D3BC5946">
      <w:start w:val="1"/>
      <w:numFmt w:val="bullet"/>
      <w:lvlText w:val=""/>
      <w:lvlJc w:val="left"/>
      <w:pPr>
        <w:tabs>
          <w:tab w:val="num" w:pos="4320"/>
        </w:tabs>
        <w:ind w:left="4320" w:hanging="360"/>
      </w:pPr>
      <w:rPr>
        <w:rFonts w:ascii="Wingdings" w:hAnsi="Wingdings"/>
      </w:rPr>
    </w:lvl>
    <w:lvl w:ilvl="6" w:tplc="41E670B8">
      <w:start w:val="1"/>
      <w:numFmt w:val="bullet"/>
      <w:lvlText w:val=""/>
      <w:lvlJc w:val="left"/>
      <w:pPr>
        <w:tabs>
          <w:tab w:val="num" w:pos="5040"/>
        </w:tabs>
        <w:ind w:left="5040" w:hanging="360"/>
      </w:pPr>
      <w:rPr>
        <w:rFonts w:ascii="Symbol" w:hAnsi="Symbol"/>
      </w:rPr>
    </w:lvl>
    <w:lvl w:ilvl="7" w:tplc="D102C2E0">
      <w:start w:val="1"/>
      <w:numFmt w:val="bullet"/>
      <w:lvlText w:val="o"/>
      <w:lvlJc w:val="left"/>
      <w:pPr>
        <w:tabs>
          <w:tab w:val="num" w:pos="5760"/>
        </w:tabs>
        <w:ind w:left="5760" w:hanging="360"/>
      </w:pPr>
      <w:rPr>
        <w:rFonts w:ascii="Courier New" w:hAnsi="Courier New"/>
      </w:rPr>
    </w:lvl>
    <w:lvl w:ilvl="8" w:tplc="B0BEEE1C">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FB7456DE">
      <w:start w:val="1"/>
      <w:numFmt w:val="bullet"/>
      <w:lvlText w:val=""/>
      <w:lvlJc w:val="left"/>
      <w:pPr>
        <w:ind w:left="720" w:hanging="360"/>
      </w:pPr>
      <w:rPr>
        <w:rFonts w:ascii="Symbol" w:hAnsi="Symbol"/>
      </w:rPr>
    </w:lvl>
    <w:lvl w:ilvl="1" w:tplc="DC2C363C">
      <w:start w:val="1"/>
      <w:numFmt w:val="bullet"/>
      <w:lvlText w:val="o"/>
      <w:lvlJc w:val="left"/>
      <w:pPr>
        <w:tabs>
          <w:tab w:val="num" w:pos="1440"/>
        </w:tabs>
        <w:ind w:left="1440" w:hanging="360"/>
      </w:pPr>
      <w:rPr>
        <w:rFonts w:ascii="Courier New" w:hAnsi="Courier New"/>
      </w:rPr>
    </w:lvl>
    <w:lvl w:ilvl="2" w:tplc="2AAEADC2">
      <w:start w:val="1"/>
      <w:numFmt w:val="bullet"/>
      <w:lvlText w:val=""/>
      <w:lvlJc w:val="left"/>
      <w:pPr>
        <w:tabs>
          <w:tab w:val="num" w:pos="2160"/>
        </w:tabs>
        <w:ind w:left="2160" w:hanging="360"/>
      </w:pPr>
      <w:rPr>
        <w:rFonts w:ascii="Wingdings" w:hAnsi="Wingdings"/>
      </w:rPr>
    </w:lvl>
    <w:lvl w:ilvl="3" w:tplc="8B3A9BB4">
      <w:start w:val="1"/>
      <w:numFmt w:val="bullet"/>
      <w:lvlText w:val=""/>
      <w:lvlJc w:val="left"/>
      <w:pPr>
        <w:tabs>
          <w:tab w:val="num" w:pos="2880"/>
        </w:tabs>
        <w:ind w:left="2880" w:hanging="360"/>
      </w:pPr>
      <w:rPr>
        <w:rFonts w:ascii="Symbol" w:hAnsi="Symbol"/>
      </w:rPr>
    </w:lvl>
    <w:lvl w:ilvl="4" w:tplc="E03848A8">
      <w:start w:val="1"/>
      <w:numFmt w:val="bullet"/>
      <w:lvlText w:val="o"/>
      <w:lvlJc w:val="left"/>
      <w:pPr>
        <w:tabs>
          <w:tab w:val="num" w:pos="3600"/>
        </w:tabs>
        <w:ind w:left="3600" w:hanging="360"/>
      </w:pPr>
      <w:rPr>
        <w:rFonts w:ascii="Courier New" w:hAnsi="Courier New"/>
      </w:rPr>
    </w:lvl>
    <w:lvl w:ilvl="5" w:tplc="BB4E45D4">
      <w:start w:val="1"/>
      <w:numFmt w:val="bullet"/>
      <w:lvlText w:val=""/>
      <w:lvlJc w:val="left"/>
      <w:pPr>
        <w:tabs>
          <w:tab w:val="num" w:pos="4320"/>
        </w:tabs>
        <w:ind w:left="4320" w:hanging="360"/>
      </w:pPr>
      <w:rPr>
        <w:rFonts w:ascii="Wingdings" w:hAnsi="Wingdings"/>
      </w:rPr>
    </w:lvl>
    <w:lvl w:ilvl="6" w:tplc="39F27EAA">
      <w:start w:val="1"/>
      <w:numFmt w:val="bullet"/>
      <w:lvlText w:val=""/>
      <w:lvlJc w:val="left"/>
      <w:pPr>
        <w:tabs>
          <w:tab w:val="num" w:pos="5040"/>
        </w:tabs>
        <w:ind w:left="5040" w:hanging="360"/>
      </w:pPr>
      <w:rPr>
        <w:rFonts w:ascii="Symbol" w:hAnsi="Symbol"/>
      </w:rPr>
    </w:lvl>
    <w:lvl w:ilvl="7" w:tplc="B99047B8">
      <w:start w:val="1"/>
      <w:numFmt w:val="bullet"/>
      <w:lvlText w:val="o"/>
      <w:lvlJc w:val="left"/>
      <w:pPr>
        <w:tabs>
          <w:tab w:val="num" w:pos="5760"/>
        </w:tabs>
        <w:ind w:left="5760" w:hanging="360"/>
      </w:pPr>
      <w:rPr>
        <w:rFonts w:ascii="Courier New" w:hAnsi="Courier New"/>
      </w:rPr>
    </w:lvl>
    <w:lvl w:ilvl="8" w:tplc="E17E1A6E">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1DF0CF66">
      <w:start w:val="1"/>
      <w:numFmt w:val="bullet"/>
      <w:lvlText w:val=""/>
      <w:lvlJc w:val="left"/>
      <w:pPr>
        <w:ind w:left="720" w:hanging="360"/>
      </w:pPr>
      <w:rPr>
        <w:rFonts w:ascii="Symbol" w:hAnsi="Symbol"/>
      </w:rPr>
    </w:lvl>
    <w:lvl w:ilvl="1" w:tplc="F5DC7B08">
      <w:start w:val="1"/>
      <w:numFmt w:val="bullet"/>
      <w:lvlText w:val="o"/>
      <w:lvlJc w:val="left"/>
      <w:pPr>
        <w:tabs>
          <w:tab w:val="num" w:pos="1440"/>
        </w:tabs>
        <w:ind w:left="1440" w:hanging="360"/>
      </w:pPr>
      <w:rPr>
        <w:rFonts w:ascii="Courier New" w:hAnsi="Courier New"/>
      </w:rPr>
    </w:lvl>
    <w:lvl w:ilvl="2" w:tplc="7BEEE84E">
      <w:start w:val="1"/>
      <w:numFmt w:val="bullet"/>
      <w:lvlText w:val=""/>
      <w:lvlJc w:val="left"/>
      <w:pPr>
        <w:tabs>
          <w:tab w:val="num" w:pos="2160"/>
        </w:tabs>
        <w:ind w:left="2160" w:hanging="360"/>
      </w:pPr>
      <w:rPr>
        <w:rFonts w:ascii="Wingdings" w:hAnsi="Wingdings"/>
      </w:rPr>
    </w:lvl>
    <w:lvl w:ilvl="3" w:tplc="ABF8E576">
      <w:start w:val="1"/>
      <w:numFmt w:val="bullet"/>
      <w:lvlText w:val=""/>
      <w:lvlJc w:val="left"/>
      <w:pPr>
        <w:tabs>
          <w:tab w:val="num" w:pos="2880"/>
        </w:tabs>
        <w:ind w:left="2880" w:hanging="360"/>
      </w:pPr>
      <w:rPr>
        <w:rFonts w:ascii="Symbol" w:hAnsi="Symbol"/>
      </w:rPr>
    </w:lvl>
    <w:lvl w:ilvl="4" w:tplc="77626530">
      <w:start w:val="1"/>
      <w:numFmt w:val="bullet"/>
      <w:lvlText w:val="o"/>
      <w:lvlJc w:val="left"/>
      <w:pPr>
        <w:tabs>
          <w:tab w:val="num" w:pos="3600"/>
        </w:tabs>
        <w:ind w:left="3600" w:hanging="360"/>
      </w:pPr>
      <w:rPr>
        <w:rFonts w:ascii="Courier New" w:hAnsi="Courier New"/>
      </w:rPr>
    </w:lvl>
    <w:lvl w:ilvl="5" w:tplc="66240C50">
      <w:start w:val="1"/>
      <w:numFmt w:val="bullet"/>
      <w:lvlText w:val=""/>
      <w:lvlJc w:val="left"/>
      <w:pPr>
        <w:tabs>
          <w:tab w:val="num" w:pos="4320"/>
        </w:tabs>
        <w:ind w:left="4320" w:hanging="360"/>
      </w:pPr>
      <w:rPr>
        <w:rFonts w:ascii="Wingdings" w:hAnsi="Wingdings"/>
      </w:rPr>
    </w:lvl>
    <w:lvl w:ilvl="6" w:tplc="9E386982">
      <w:start w:val="1"/>
      <w:numFmt w:val="bullet"/>
      <w:lvlText w:val=""/>
      <w:lvlJc w:val="left"/>
      <w:pPr>
        <w:tabs>
          <w:tab w:val="num" w:pos="5040"/>
        </w:tabs>
        <w:ind w:left="5040" w:hanging="360"/>
      </w:pPr>
      <w:rPr>
        <w:rFonts w:ascii="Symbol" w:hAnsi="Symbol"/>
      </w:rPr>
    </w:lvl>
    <w:lvl w:ilvl="7" w:tplc="2D207F30">
      <w:start w:val="1"/>
      <w:numFmt w:val="bullet"/>
      <w:lvlText w:val="o"/>
      <w:lvlJc w:val="left"/>
      <w:pPr>
        <w:tabs>
          <w:tab w:val="num" w:pos="5760"/>
        </w:tabs>
        <w:ind w:left="5760" w:hanging="360"/>
      </w:pPr>
      <w:rPr>
        <w:rFonts w:ascii="Courier New" w:hAnsi="Courier New"/>
      </w:rPr>
    </w:lvl>
    <w:lvl w:ilvl="8" w:tplc="B94E6F1A">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A148B0EC">
      <w:start w:val="1"/>
      <w:numFmt w:val="bullet"/>
      <w:lvlText w:val=""/>
      <w:lvlJc w:val="left"/>
      <w:pPr>
        <w:ind w:left="720" w:hanging="360"/>
      </w:pPr>
      <w:rPr>
        <w:rFonts w:ascii="Symbol" w:hAnsi="Symbol"/>
      </w:rPr>
    </w:lvl>
    <w:lvl w:ilvl="1" w:tplc="FF146504">
      <w:start w:val="1"/>
      <w:numFmt w:val="bullet"/>
      <w:lvlText w:val="o"/>
      <w:lvlJc w:val="left"/>
      <w:pPr>
        <w:tabs>
          <w:tab w:val="num" w:pos="1440"/>
        </w:tabs>
        <w:ind w:left="1440" w:hanging="360"/>
      </w:pPr>
      <w:rPr>
        <w:rFonts w:ascii="Courier New" w:hAnsi="Courier New"/>
      </w:rPr>
    </w:lvl>
    <w:lvl w:ilvl="2" w:tplc="A6BC1C9C">
      <w:start w:val="1"/>
      <w:numFmt w:val="bullet"/>
      <w:lvlText w:val=""/>
      <w:lvlJc w:val="left"/>
      <w:pPr>
        <w:tabs>
          <w:tab w:val="num" w:pos="2160"/>
        </w:tabs>
        <w:ind w:left="2160" w:hanging="360"/>
      </w:pPr>
      <w:rPr>
        <w:rFonts w:ascii="Wingdings" w:hAnsi="Wingdings"/>
      </w:rPr>
    </w:lvl>
    <w:lvl w:ilvl="3" w:tplc="E8500B8E">
      <w:start w:val="1"/>
      <w:numFmt w:val="bullet"/>
      <w:lvlText w:val=""/>
      <w:lvlJc w:val="left"/>
      <w:pPr>
        <w:tabs>
          <w:tab w:val="num" w:pos="2880"/>
        </w:tabs>
        <w:ind w:left="2880" w:hanging="360"/>
      </w:pPr>
      <w:rPr>
        <w:rFonts w:ascii="Symbol" w:hAnsi="Symbol"/>
      </w:rPr>
    </w:lvl>
    <w:lvl w:ilvl="4" w:tplc="C61CDBCE">
      <w:start w:val="1"/>
      <w:numFmt w:val="bullet"/>
      <w:lvlText w:val="o"/>
      <w:lvlJc w:val="left"/>
      <w:pPr>
        <w:tabs>
          <w:tab w:val="num" w:pos="3600"/>
        </w:tabs>
        <w:ind w:left="3600" w:hanging="360"/>
      </w:pPr>
      <w:rPr>
        <w:rFonts w:ascii="Courier New" w:hAnsi="Courier New"/>
      </w:rPr>
    </w:lvl>
    <w:lvl w:ilvl="5" w:tplc="138E9F5E">
      <w:start w:val="1"/>
      <w:numFmt w:val="bullet"/>
      <w:lvlText w:val=""/>
      <w:lvlJc w:val="left"/>
      <w:pPr>
        <w:tabs>
          <w:tab w:val="num" w:pos="4320"/>
        </w:tabs>
        <w:ind w:left="4320" w:hanging="360"/>
      </w:pPr>
      <w:rPr>
        <w:rFonts w:ascii="Wingdings" w:hAnsi="Wingdings"/>
      </w:rPr>
    </w:lvl>
    <w:lvl w:ilvl="6" w:tplc="822A0DFA">
      <w:start w:val="1"/>
      <w:numFmt w:val="bullet"/>
      <w:lvlText w:val=""/>
      <w:lvlJc w:val="left"/>
      <w:pPr>
        <w:tabs>
          <w:tab w:val="num" w:pos="5040"/>
        </w:tabs>
        <w:ind w:left="5040" w:hanging="360"/>
      </w:pPr>
      <w:rPr>
        <w:rFonts w:ascii="Symbol" w:hAnsi="Symbol"/>
      </w:rPr>
    </w:lvl>
    <w:lvl w:ilvl="7" w:tplc="9CB66034">
      <w:start w:val="1"/>
      <w:numFmt w:val="bullet"/>
      <w:lvlText w:val="o"/>
      <w:lvlJc w:val="left"/>
      <w:pPr>
        <w:tabs>
          <w:tab w:val="num" w:pos="5760"/>
        </w:tabs>
        <w:ind w:left="5760" w:hanging="360"/>
      </w:pPr>
      <w:rPr>
        <w:rFonts w:ascii="Courier New" w:hAnsi="Courier New"/>
      </w:rPr>
    </w:lvl>
    <w:lvl w:ilvl="8" w:tplc="468239EE">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05A2592C">
      <w:start w:val="1"/>
      <w:numFmt w:val="bullet"/>
      <w:lvlText w:val=""/>
      <w:lvlJc w:val="left"/>
      <w:pPr>
        <w:ind w:left="720" w:hanging="360"/>
      </w:pPr>
      <w:rPr>
        <w:rFonts w:ascii="Symbol" w:hAnsi="Symbol"/>
      </w:rPr>
    </w:lvl>
    <w:lvl w:ilvl="1" w:tplc="70D64B0A">
      <w:start w:val="1"/>
      <w:numFmt w:val="bullet"/>
      <w:lvlText w:val="o"/>
      <w:lvlJc w:val="left"/>
      <w:pPr>
        <w:tabs>
          <w:tab w:val="num" w:pos="1440"/>
        </w:tabs>
        <w:ind w:left="1440" w:hanging="360"/>
      </w:pPr>
      <w:rPr>
        <w:rFonts w:ascii="Courier New" w:hAnsi="Courier New"/>
      </w:rPr>
    </w:lvl>
    <w:lvl w:ilvl="2" w:tplc="492ED696">
      <w:start w:val="1"/>
      <w:numFmt w:val="bullet"/>
      <w:lvlText w:val=""/>
      <w:lvlJc w:val="left"/>
      <w:pPr>
        <w:tabs>
          <w:tab w:val="num" w:pos="2160"/>
        </w:tabs>
        <w:ind w:left="2160" w:hanging="360"/>
      </w:pPr>
      <w:rPr>
        <w:rFonts w:ascii="Wingdings" w:hAnsi="Wingdings"/>
      </w:rPr>
    </w:lvl>
    <w:lvl w:ilvl="3" w:tplc="D5F237D2">
      <w:start w:val="1"/>
      <w:numFmt w:val="bullet"/>
      <w:lvlText w:val=""/>
      <w:lvlJc w:val="left"/>
      <w:pPr>
        <w:tabs>
          <w:tab w:val="num" w:pos="2880"/>
        </w:tabs>
        <w:ind w:left="2880" w:hanging="360"/>
      </w:pPr>
      <w:rPr>
        <w:rFonts w:ascii="Symbol" w:hAnsi="Symbol"/>
      </w:rPr>
    </w:lvl>
    <w:lvl w:ilvl="4" w:tplc="C2F6FBE4">
      <w:start w:val="1"/>
      <w:numFmt w:val="bullet"/>
      <w:lvlText w:val="o"/>
      <w:lvlJc w:val="left"/>
      <w:pPr>
        <w:tabs>
          <w:tab w:val="num" w:pos="3600"/>
        </w:tabs>
        <w:ind w:left="3600" w:hanging="360"/>
      </w:pPr>
      <w:rPr>
        <w:rFonts w:ascii="Courier New" w:hAnsi="Courier New"/>
      </w:rPr>
    </w:lvl>
    <w:lvl w:ilvl="5" w:tplc="253A8AEA">
      <w:start w:val="1"/>
      <w:numFmt w:val="bullet"/>
      <w:lvlText w:val=""/>
      <w:lvlJc w:val="left"/>
      <w:pPr>
        <w:tabs>
          <w:tab w:val="num" w:pos="4320"/>
        </w:tabs>
        <w:ind w:left="4320" w:hanging="360"/>
      </w:pPr>
      <w:rPr>
        <w:rFonts w:ascii="Wingdings" w:hAnsi="Wingdings"/>
      </w:rPr>
    </w:lvl>
    <w:lvl w:ilvl="6" w:tplc="D86E783C">
      <w:start w:val="1"/>
      <w:numFmt w:val="bullet"/>
      <w:lvlText w:val=""/>
      <w:lvlJc w:val="left"/>
      <w:pPr>
        <w:tabs>
          <w:tab w:val="num" w:pos="5040"/>
        </w:tabs>
        <w:ind w:left="5040" w:hanging="360"/>
      </w:pPr>
      <w:rPr>
        <w:rFonts w:ascii="Symbol" w:hAnsi="Symbol"/>
      </w:rPr>
    </w:lvl>
    <w:lvl w:ilvl="7" w:tplc="1A4E81E0">
      <w:start w:val="1"/>
      <w:numFmt w:val="bullet"/>
      <w:lvlText w:val="o"/>
      <w:lvlJc w:val="left"/>
      <w:pPr>
        <w:tabs>
          <w:tab w:val="num" w:pos="5760"/>
        </w:tabs>
        <w:ind w:left="5760" w:hanging="360"/>
      </w:pPr>
      <w:rPr>
        <w:rFonts w:ascii="Courier New" w:hAnsi="Courier New"/>
      </w:rPr>
    </w:lvl>
    <w:lvl w:ilvl="8" w:tplc="F8380C92">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1464A596">
      <w:start w:val="1"/>
      <w:numFmt w:val="bullet"/>
      <w:lvlText w:val=""/>
      <w:lvlJc w:val="left"/>
      <w:pPr>
        <w:ind w:left="720" w:hanging="360"/>
      </w:pPr>
      <w:rPr>
        <w:rFonts w:ascii="Symbol" w:hAnsi="Symbol"/>
      </w:rPr>
    </w:lvl>
    <w:lvl w:ilvl="1" w:tplc="11B22B42">
      <w:start w:val="1"/>
      <w:numFmt w:val="bullet"/>
      <w:lvlText w:val="o"/>
      <w:lvlJc w:val="left"/>
      <w:pPr>
        <w:tabs>
          <w:tab w:val="num" w:pos="1440"/>
        </w:tabs>
        <w:ind w:left="1440" w:hanging="360"/>
      </w:pPr>
      <w:rPr>
        <w:rFonts w:ascii="Courier New" w:hAnsi="Courier New"/>
      </w:rPr>
    </w:lvl>
    <w:lvl w:ilvl="2" w:tplc="C776AD86">
      <w:start w:val="1"/>
      <w:numFmt w:val="bullet"/>
      <w:lvlText w:val=""/>
      <w:lvlJc w:val="left"/>
      <w:pPr>
        <w:tabs>
          <w:tab w:val="num" w:pos="2160"/>
        </w:tabs>
        <w:ind w:left="2160" w:hanging="360"/>
      </w:pPr>
      <w:rPr>
        <w:rFonts w:ascii="Wingdings" w:hAnsi="Wingdings"/>
      </w:rPr>
    </w:lvl>
    <w:lvl w:ilvl="3" w:tplc="9564C388">
      <w:start w:val="1"/>
      <w:numFmt w:val="bullet"/>
      <w:lvlText w:val=""/>
      <w:lvlJc w:val="left"/>
      <w:pPr>
        <w:tabs>
          <w:tab w:val="num" w:pos="2880"/>
        </w:tabs>
        <w:ind w:left="2880" w:hanging="360"/>
      </w:pPr>
      <w:rPr>
        <w:rFonts w:ascii="Symbol" w:hAnsi="Symbol"/>
      </w:rPr>
    </w:lvl>
    <w:lvl w:ilvl="4" w:tplc="EE664604">
      <w:start w:val="1"/>
      <w:numFmt w:val="bullet"/>
      <w:lvlText w:val="o"/>
      <w:lvlJc w:val="left"/>
      <w:pPr>
        <w:tabs>
          <w:tab w:val="num" w:pos="3600"/>
        </w:tabs>
        <w:ind w:left="3600" w:hanging="360"/>
      </w:pPr>
      <w:rPr>
        <w:rFonts w:ascii="Courier New" w:hAnsi="Courier New"/>
      </w:rPr>
    </w:lvl>
    <w:lvl w:ilvl="5" w:tplc="8A4E653E">
      <w:start w:val="1"/>
      <w:numFmt w:val="bullet"/>
      <w:lvlText w:val=""/>
      <w:lvlJc w:val="left"/>
      <w:pPr>
        <w:tabs>
          <w:tab w:val="num" w:pos="4320"/>
        </w:tabs>
        <w:ind w:left="4320" w:hanging="360"/>
      </w:pPr>
      <w:rPr>
        <w:rFonts w:ascii="Wingdings" w:hAnsi="Wingdings"/>
      </w:rPr>
    </w:lvl>
    <w:lvl w:ilvl="6" w:tplc="729C5B1C">
      <w:start w:val="1"/>
      <w:numFmt w:val="bullet"/>
      <w:lvlText w:val=""/>
      <w:lvlJc w:val="left"/>
      <w:pPr>
        <w:tabs>
          <w:tab w:val="num" w:pos="5040"/>
        </w:tabs>
        <w:ind w:left="5040" w:hanging="360"/>
      </w:pPr>
      <w:rPr>
        <w:rFonts w:ascii="Symbol" w:hAnsi="Symbol"/>
      </w:rPr>
    </w:lvl>
    <w:lvl w:ilvl="7" w:tplc="C41CEEC6">
      <w:start w:val="1"/>
      <w:numFmt w:val="bullet"/>
      <w:lvlText w:val="o"/>
      <w:lvlJc w:val="left"/>
      <w:pPr>
        <w:tabs>
          <w:tab w:val="num" w:pos="5760"/>
        </w:tabs>
        <w:ind w:left="5760" w:hanging="360"/>
      </w:pPr>
      <w:rPr>
        <w:rFonts w:ascii="Courier New" w:hAnsi="Courier New"/>
      </w:rPr>
    </w:lvl>
    <w:lvl w:ilvl="8" w:tplc="D23CC8F0">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562074AC">
      <w:start w:val="1"/>
      <w:numFmt w:val="bullet"/>
      <w:lvlText w:val=""/>
      <w:lvlJc w:val="left"/>
      <w:pPr>
        <w:ind w:left="720" w:hanging="360"/>
      </w:pPr>
      <w:rPr>
        <w:rFonts w:ascii="Symbol" w:hAnsi="Symbol"/>
      </w:rPr>
    </w:lvl>
    <w:lvl w:ilvl="1" w:tplc="71121A9E">
      <w:start w:val="1"/>
      <w:numFmt w:val="bullet"/>
      <w:lvlText w:val="o"/>
      <w:lvlJc w:val="left"/>
      <w:pPr>
        <w:tabs>
          <w:tab w:val="num" w:pos="1440"/>
        </w:tabs>
        <w:ind w:left="1440" w:hanging="360"/>
      </w:pPr>
      <w:rPr>
        <w:rFonts w:ascii="Courier New" w:hAnsi="Courier New"/>
      </w:rPr>
    </w:lvl>
    <w:lvl w:ilvl="2" w:tplc="9E8CFD46">
      <w:start w:val="1"/>
      <w:numFmt w:val="bullet"/>
      <w:lvlText w:val=""/>
      <w:lvlJc w:val="left"/>
      <w:pPr>
        <w:tabs>
          <w:tab w:val="num" w:pos="2160"/>
        </w:tabs>
        <w:ind w:left="2160" w:hanging="360"/>
      </w:pPr>
      <w:rPr>
        <w:rFonts w:ascii="Wingdings" w:hAnsi="Wingdings"/>
      </w:rPr>
    </w:lvl>
    <w:lvl w:ilvl="3" w:tplc="0666EE1A">
      <w:start w:val="1"/>
      <w:numFmt w:val="bullet"/>
      <w:lvlText w:val=""/>
      <w:lvlJc w:val="left"/>
      <w:pPr>
        <w:tabs>
          <w:tab w:val="num" w:pos="2880"/>
        </w:tabs>
        <w:ind w:left="2880" w:hanging="360"/>
      </w:pPr>
      <w:rPr>
        <w:rFonts w:ascii="Symbol" w:hAnsi="Symbol"/>
      </w:rPr>
    </w:lvl>
    <w:lvl w:ilvl="4" w:tplc="E3305788">
      <w:start w:val="1"/>
      <w:numFmt w:val="bullet"/>
      <w:lvlText w:val="o"/>
      <w:lvlJc w:val="left"/>
      <w:pPr>
        <w:tabs>
          <w:tab w:val="num" w:pos="3600"/>
        </w:tabs>
        <w:ind w:left="3600" w:hanging="360"/>
      </w:pPr>
      <w:rPr>
        <w:rFonts w:ascii="Courier New" w:hAnsi="Courier New"/>
      </w:rPr>
    </w:lvl>
    <w:lvl w:ilvl="5" w:tplc="7BBC5C4C">
      <w:start w:val="1"/>
      <w:numFmt w:val="bullet"/>
      <w:lvlText w:val=""/>
      <w:lvlJc w:val="left"/>
      <w:pPr>
        <w:tabs>
          <w:tab w:val="num" w:pos="4320"/>
        </w:tabs>
        <w:ind w:left="4320" w:hanging="360"/>
      </w:pPr>
      <w:rPr>
        <w:rFonts w:ascii="Wingdings" w:hAnsi="Wingdings"/>
      </w:rPr>
    </w:lvl>
    <w:lvl w:ilvl="6" w:tplc="5FC21F96">
      <w:start w:val="1"/>
      <w:numFmt w:val="bullet"/>
      <w:lvlText w:val=""/>
      <w:lvlJc w:val="left"/>
      <w:pPr>
        <w:tabs>
          <w:tab w:val="num" w:pos="5040"/>
        </w:tabs>
        <w:ind w:left="5040" w:hanging="360"/>
      </w:pPr>
      <w:rPr>
        <w:rFonts w:ascii="Symbol" w:hAnsi="Symbol"/>
      </w:rPr>
    </w:lvl>
    <w:lvl w:ilvl="7" w:tplc="258A6764">
      <w:start w:val="1"/>
      <w:numFmt w:val="bullet"/>
      <w:lvlText w:val="o"/>
      <w:lvlJc w:val="left"/>
      <w:pPr>
        <w:tabs>
          <w:tab w:val="num" w:pos="5760"/>
        </w:tabs>
        <w:ind w:left="5760" w:hanging="360"/>
      </w:pPr>
      <w:rPr>
        <w:rFonts w:ascii="Courier New" w:hAnsi="Courier New"/>
      </w:rPr>
    </w:lvl>
    <w:lvl w:ilvl="8" w:tplc="BD5E331A">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B748DFF2">
      <w:start w:val="1"/>
      <w:numFmt w:val="bullet"/>
      <w:lvlText w:val=""/>
      <w:lvlJc w:val="left"/>
      <w:pPr>
        <w:ind w:left="720" w:hanging="360"/>
      </w:pPr>
      <w:rPr>
        <w:rFonts w:ascii="Symbol" w:hAnsi="Symbol"/>
      </w:rPr>
    </w:lvl>
    <w:lvl w:ilvl="1" w:tplc="D1682906">
      <w:start w:val="1"/>
      <w:numFmt w:val="bullet"/>
      <w:lvlText w:val="o"/>
      <w:lvlJc w:val="left"/>
      <w:pPr>
        <w:tabs>
          <w:tab w:val="num" w:pos="1440"/>
        </w:tabs>
        <w:ind w:left="1440" w:hanging="360"/>
      </w:pPr>
      <w:rPr>
        <w:rFonts w:ascii="Courier New" w:hAnsi="Courier New"/>
      </w:rPr>
    </w:lvl>
    <w:lvl w:ilvl="2" w:tplc="1F2091CC">
      <w:start w:val="1"/>
      <w:numFmt w:val="bullet"/>
      <w:lvlText w:val=""/>
      <w:lvlJc w:val="left"/>
      <w:pPr>
        <w:tabs>
          <w:tab w:val="num" w:pos="2160"/>
        </w:tabs>
        <w:ind w:left="2160" w:hanging="360"/>
      </w:pPr>
      <w:rPr>
        <w:rFonts w:ascii="Wingdings" w:hAnsi="Wingdings"/>
      </w:rPr>
    </w:lvl>
    <w:lvl w:ilvl="3" w:tplc="D16A6CC8">
      <w:start w:val="1"/>
      <w:numFmt w:val="bullet"/>
      <w:lvlText w:val=""/>
      <w:lvlJc w:val="left"/>
      <w:pPr>
        <w:tabs>
          <w:tab w:val="num" w:pos="2880"/>
        </w:tabs>
        <w:ind w:left="2880" w:hanging="360"/>
      </w:pPr>
      <w:rPr>
        <w:rFonts w:ascii="Symbol" w:hAnsi="Symbol"/>
      </w:rPr>
    </w:lvl>
    <w:lvl w:ilvl="4" w:tplc="8ED4CF0A">
      <w:start w:val="1"/>
      <w:numFmt w:val="bullet"/>
      <w:lvlText w:val="o"/>
      <w:lvlJc w:val="left"/>
      <w:pPr>
        <w:tabs>
          <w:tab w:val="num" w:pos="3600"/>
        </w:tabs>
        <w:ind w:left="3600" w:hanging="360"/>
      </w:pPr>
      <w:rPr>
        <w:rFonts w:ascii="Courier New" w:hAnsi="Courier New"/>
      </w:rPr>
    </w:lvl>
    <w:lvl w:ilvl="5" w:tplc="56021A42">
      <w:start w:val="1"/>
      <w:numFmt w:val="bullet"/>
      <w:lvlText w:val=""/>
      <w:lvlJc w:val="left"/>
      <w:pPr>
        <w:tabs>
          <w:tab w:val="num" w:pos="4320"/>
        </w:tabs>
        <w:ind w:left="4320" w:hanging="360"/>
      </w:pPr>
      <w:rPr>
        <w:rFonts w:ascii="Wingdings" w:hAnsi="Wingdings"/>
      </w:rPr>
    </w:lvl>
    <w:lvl w:ilvl="6" w:tplc="D73824FE">
      <w:start w:val="1"/>
      <w:numFmt w:val="bullet"/>
      <w:lvlText w:val=""/>
      <w:lvlJc w:val="left"/>
      <w:pPr>
        <w:tabs>
          <w:tab w:val="num" w:pos="5040"/>
        </w:tabs>
        <w:ind w:left="5040" w:hanging="360"/>
      </w:pPr>
      <w:rPr>
        <w:rFonts w:ascii="Symbol" w:hAnsi="Symbol"/>
      </w:rPr>
    </w:lvl>
    <w:lvl w:ilvl="7" w:tplc="AF302FCA">
      <w:start w:val="1"/>
      <w:numFmt w:val="bullet"/>
      <w:lvlText w:val="o"/>
      <w:lvlJc w:val="left"/>
      <w:pPr>
        <w:tabs>
          <w:tab w:val="num" w:pos="5760"/>
        </w:tabs>
        <w:ind w:left="5760" w:hanging="360"/>
      </w:pPr>
      <w:rPr>
        <w:rFonts w:ascii="Courier New" w:hAnsi="Courier New"/>
      </w:rPr>
    </w:lvl>
    <w:lvl w:ilvl="8" w:tplc="A26A24E4">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145A3292">
      <w:start w:val="1"/>
      <w:numFmt w:val="bullet"/>
      <w:lvlText w:val=""/>
      <w:lvlJc w:val="left"/>
      <w:pPr>
        <w:ind w:left="720" w:hanging="360"/>
      </w:pPr>
      <w:rPr>
        <w:rFonts w:ascii="Symbol" w:hAnsi="Symbol"/>
      </w:rPr>
    </w:lvl>
    <w:lvl w:ilvl="1" w:tplc="9424C168">
      <w:start w:val="1"/>
      <w:numFmt w:val="bullet"/>
      <w:lvlText w:val="o"/>
      <w:lvlJc w:val="left"/>
      <w:pPr>
        <w:tabs>
          <w:tab w:val="num" w:pos="1440"/>
        </w:tabs>
        <w:ind w:left="1440" w:hanging="360"/>
      </w:pPr>
      <w:rPr>
        <w:rFonts w:ascii="Courier New" w:hAnsi="Courier New"/>
      </w:rPr>
    </w:lvl>
    <w:lvl w:ilvl="2" w:tplc="69AEA048">
      <w:start w:val="1"/>
      <w:numFmt w:val="bullet"/>
      <w:lvlText w:val=""/>
      <w:lvlJc w:val="left"/>
      <w:pPr>
        <w:tabs>
          <w:tab w:val="num" w:pos="2160"/>
        </w:tabs>
        <w:ind w:left="2160" w:hanging="360"/>
      </w:pPr>
      <w:rPr>
        <w:rFonts w:ascii="Wingdings" w:hAnsi="Wingdings"/>
      </w:rPr>
    </w:lvl>
    <w:lvl w:ilvl="3" w:tplc="5842395C">
      <w:start w:val="1"/>
      <w:numFmt w:val="bullet"/>
      <w:lvlText w:val=""/>
      <w:lvlJc w:val="left"/>
      <w:pPr>
        <w:tabs>
          <w:tab w:val="num" w:pos="2880"/>
        </w:tabs>
        <w:ind w:left="2880" w:hanging="360"/>
      </w:pPr>
      <w:rPr>
        <w:rFonts w:ascii="Symbol" w:hAnsi="Symbol"/>
      </w:rPr>
    </w:lvl>
    <w:lvl w:ilvl="4" w:tplc="DE4E1230">
      <w:start w:val="1"/>
      <w:numFmt w:val="bullet"/>
      <w:lvlText w:val="o"/>
      <w:lvlJc w:val="left"/>
      <w:pPr>
        <w:tabs>
          <w:tab w:val="num" w:pos="3600"/>
        </w:tabs>
        <w:ind w:left="3600" w:hanging="360"/>
      </w:pPr>
      <w:rPr>
        <w:rFonts w:ascii="Courier New" w:hAnsi="Courier New"/>
      </w:rPr>
    </w:lvl>
    <w:lvl w:ilvl="5" w:tplc="16728C16">
      <w:start w:val="1"/>
      <w:numFmt w:val="bullet"/>
      <w:lvlText w:val=""/>
      <w:lvlJc w:val="left"/>
      <w:pPr>
        <w:tabs>
          <w:tab w:val="num" w:pos="4320"/>
        </w:tabs>
        <w:ind w:left="4320" w:hanging="360"/>
      </w:pPr>
      <w:rPr>
        <w:rFonts w:ascii="Wingdings" w:hAnsi="Wingdings"/>
      </w:rPr>
    </w:lvl>
    <w:lvl w:ilvl="6" w:tplc="98A8E51A">
      <w:start w:val="1"/>
      <w:numFmt w:val="bullet"/>
      <w:lvlText w:val=""/>
      <w:lvlJc w:val="left"/>
      <w:pPr>
        <w:tabs>
          <w:tab w:val="num" w:pos="5040"/>
        </w:tabs>
        <w:ind w:left="5040" w:hanging="360"/>
      </w:pPr>
      <w:rPr>
        <w:rFonts w:ascii="Symbol" w:hAnsi="Symbol"/>
      </w:rPr>
    </w:lvl>
    <w:lvl w:ilvl="7" w:tplc="DD604258">
      <w:start w:val="1"/>
      <w:numFmt w:val="bullet"/>
      <w:lvlText w:val="o"/>
      <w:lvlJc w:val="left"/>
      <w:pPr>
        <w:tabs>
          <w:tab w:val="num" w:pos="5760"/>
        </w:tabs>
        <w:ind w:left="5760" w:hanging="360"/>
      </w:pPr>
      <w:rPr>
        <w:rFonts w:ascii="Courier New" w:hAnsi="Courier New"/>
      </w:rPr>
    </w:lvl>
    <w:lvl w:ilvl="8" w:tplc="9550C83E">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5"/>
    <w:multiLevelType w:val="hybridMultilevel"/>
    <w:tmpl w:val="00000055"/>
    <w:lvl w:ilvl="0" w:tplc="C05E5D90">
      <w:start w:val="1"/>
      <w:numFmt w:val="bullet"/>
      <w:lvlText w:val=""/>
      <w:lvlJc w:val="left"/>
      <w:pPr>
        <w:ind w:left="720" w:hanging="360"/>
      </w:pPr>
      <w:rPr>
        <w:rFonts w:ascii="Symbol" w:hAnsi="Symbol"/>
      </w:rPr>
    </w:lvl>
    <w:lvl w:ilvl="1" w:tplc="BE263070">
      <w:start w:val="1"/>
      <w:numFmt w:val="bullet"/>
      <w:lvlText w:val="o"/>
      <w:lvlJc w:val="left"/>
      <w:pPr>
        <w:tabs>
          <w:tab w:val="num" w:pos="1440"/>
        </w:tabs>
        <w:ind w:left="1440" w:hanging="360"/>
      </w:pPr>
      <w:rPr>
        <w:rFonts w:ascii="Courier New" w:hAnsi="Courier New"/>
      </w:rPr>
    </w:lvl>
    <w:lvl w:ilvl="2" w:tplc="8F24FC2E">
      <w:start w:val="1"/>
      <w:numFmt w:val="bullet"/>
      <w:lvlText w:val=""/>
      <w:lvlJc w:val="left"/>
      <w:pPr>
        <w:tabs>
          <w:tab w:val="num" w:pos="2160"/>
        </w:tabs>
        <w:ind w:left="2160" w:hanging="360"/>
      </w:pPr>
      <w:rPr>
        <w:rFonts w:ascii="Wingdings" w:hAnsi="Wingdings"/>
      </w:rPr>
    </w:lvl>
    <w:lvl w:ilvl="3" w:tplc="F6B8A788">
      <w:start w:val="1"/>
      <w:numFmt w:val="bullet"/>
      <w:lvlText w:val=""/>
      <w:lvlJc w:val="left"/>
      <w:pPr>
        <w:tabs>
          <w:tab w:val="num" w:pos="2880"/>
        </w:tabs>
        <w:ind w:left="2880" w:hanging="360"/>
      </w:pPr>
      <w:rPr>
        <w:rFonts w:ascii="Symbol" w:hAnsi="Symbol"/>
      </w:rPr>
    </w:lvl>
    <w:lvl w:ilvl="4" w:tplc="A1AA6B6E">
      <w:start w:val="1"/>
      <w:numFmt w:val="bullet"/>
      <w:lvlText w:val="o"/>
      <w:lvlJc w:val="left"/>
      <w:pPr>
        <w:tabs>
          <w:tab w:val="num" w:pos="3600"/>
        </w:tabs>
        <w:ind w:left="3600" w:hanging="360"/>
      </w:pPr>
      <w:rPr>
        <w:rFonts w:ascii="Courier New" w:hAnsi="Courier New"/>
      </w:rPr>
    </w:lvl>
    <w:lvl w:ilvl="5" w:tplc="BDBA43E4">
      <w:start w:val="1"/>
      <w:numFmt w:val="bullet"/>
      <w:lvlText w:val=""/>
      <w:lvlJc w:val="left"/>
      <w:pPr>
        <w:tabs>
          <w:tab w:val="num" w:pos="4320"/>
        </w:tabs>
        <w:ind w:left="4320" w:hanging="360"/>
      </w:pPr>
      <w:rPr>
        <w:rFonts w:ascii="Wingdings" w:hAnsi="Wingdings"/>
      </w:rPr>
    </w:lvl>
    <w:lvl w:ilvl="6" w:tplc="F9306A48">
      <w:start w:val="1"/>
      <w:numFmt w:val="bullet"/>
      <w:lvlText w:val=""/>
      <w:lvlJc w:val="left"/>
      <w:pPr>
        <w:tabs>
          <w:tab w:val="num" w:pos="5040"/>
        </w:tabs>
        <w:ind w:left="5040" w:hanging="360"/>
      </w:pPr>
      <w:rPr>
        <w:rFonts w:ascii="Symbol" w:hAnsi="Symbol"/>
      </w:rPr>
    </w:lvl>
    <w:lvl w:ilvl="7" w:tplc="B6D6A4E6">
      <w:start w:val="1"/>
      <w:numFmt w:val="bullet"/>
      <w:lvlText w:val="o"/>
      <w:lvlJc w:val="left"/>
      <w:pPr>
        <w:tabs>
          <w:tab w:val="num" w:pos="5760"/>
        </w:tabs>
        <w:ind w:left="5760" w:hanging="360"/>
      </w:pPr>
      <w:rPr>
        <w:rFonts w:ascii="Courier New" w:hAnsi="Courier New"/>
      </w:rPr>
    </w:lvl>
    <w:lvl w:ilvl="8" w:tplc="B4689B26">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6"/>
    <w:multiLevelType w:val="hybridMultilevel"/>
    <w:tmpl w:val="00000056"/>
    <w:lvl w:ilvl="0" w:tplc="B74C97F0">
      <w:start w:val="1"/>
      <w:numFmt w:val="bullet"/>
      <w:lvlText w:val=""/>
      <w:lvlJc w:val="left"/>
      <w:pPr>
        <w:ind w:left="720" w:hanging="360"/>
      </w:pPr>
      <w:rPr>
        <w:rFonts w:ascii="Symbol" w:hAnsi="Symbol"/>
      </w:rPr>
    </w:lvl>
    <w:lvl w:ilvl="1" w:tplc="3CDE945C">
      <w:start w:val="1"/>
      <w:numFmt w:val="bullet"/>
      <w:lvlText w:val="o"/>
      <w:lvlJc w:val="left"/>
      <w:pPr>
        <w:tabs>
          <w:tab w:val="num" w:pos="1440"/>
        </w:tabs>
        <w:ind w:left="1440" w:hanging="360"/>
      </w:pPr>
      <w:rPr>
        <w:rFonts w:ascii="Courier New" w:hAnsi="Courier New"/>
      </w:rPr>
    </w:lvl>
    <w:lvl w:ilvl="2" w:tplc="1D2A2BA4">
      <w:start w:val="1"/>
      <w:numFmt w:val="bullet"/>
      <w:lvlText w:val=""/>
      <w:lvlJc w:val="left"/>
      <w:pPr>
        <w:tabs>
          <w:tab w:val="num" w:pos="2160"/>
        </w:tabs>
        <w:ind w:left="2160" w:hanging="360"/>
      </w:pPr>
      <w:rPr>
        <w:rFonts w:ascii="Wingdings" w:hAnsi="Wingdings"/>
      </w:rPr>
    </w:lvl>
    <w:lvl w:ilvl="3" w:tplc="A594AB62">
      <w:start w:val="1"/>
      <w:numFmt w:val="bullet"/>
      <w:lvlText w:val=""/>
      <w:lvlJc w:val="left"/>
      <w:pPr>
        <w:tabs>
          <w:tab w:val="num" w:pos="2880"/>
        </w:tabs>
        <w:ind w:left="2880" w:hanging="360"/>
      </w:pPr>
      <w:rPr>
        <w:rFonts w:ascii="Symbol" w:hAnsi="Symbol"/>
      </w:rPr>
    </w:lvl>
    <w:lvl w:ilvl="4" w:tplc="67220DF4">
      <w:start w:val="1"/>
      <w:numFmt w:val="bullet"/>
      <w:lvlText w:val="o"/>
      <w:lvlJc w:val="left"/>
      <w:pPr>
        <w:tabs>
          <w:tab w:val="num" w:pos="3600"/>
        </w:tabs>
        <w:ind w:left="3600" w:hanging="360"/>
      </w:pPr>
      <w:rPr>
        <w:rFonts w:ascii="Courier New" w:hAnsi="Courier New"/>
      </w:rPr>
    </w:lvl>
    <w:lvl w:ilvl="5" w:tplc="9E324F00">
      <w:start w:val="1"/>
      <w:numFmt w:val="bullet"/>
      <w:lvlText w:val=""/>
      <w:lvlJc w:val="left"/>
      <w:pPr>
        <w:tabs>
          <w:tab w:val="num" w:pos="4320"/>
        </w:tabs>
        <w:ind w:left="4320" w:hanging="360"/>
      </w:pPr>
      <w:rPr>
        <w:rFonts w:ascii="Wingdings" w:hAnsi="Wingdings"/>
      </w:rPr>
    </w:lvl>
    <w:lvl w:ilvl="6" w:tplc="2264C47A">
      <w:start w:val="1"/>
      <w:numFmt w:val="bullet"/>
      <w:lvlText w:val=""/>
      <w:lvlJc w:val="left"/>
      <w:pPr>
        <w:tabs>
          <w:tab w:val="num" w:pos="5040"/>
        </w:tabs>
        <w:ind w:left="5040" w:hanging="360"/>
      </w:pPr>
      <w:rPr>
        <w:rFonts w:ascii="Symbol" w:hAnsi="Symbol"/>
      </w:rPr>
    </w:lvl>
    <w:lvl w:ilvl="7" w:tplc="2F568398">
      <w:start w:val="1"/>
      <w:numFmt w:val="bullet"/>
      <w:lvlText w:val="o"/>
      <w:lvlJc w:val="left"/>
      <w:pPr>
        <w:tabs>
          <w:tab w:val="num" w:pos="5760"/>
        </w:tabs>
        <w:ind w:left="5760" w:hanging="360"/>
      </w:pPr>
      <w:rPr>
        <w:rFonts w:ascii="Courier New" w:hAnsi="Courier New"/>
      </w:rPr>
    </w:lvl>
    <w:lvl w:ilvl="8" w:tplc="04661D6A">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7"/>
    <w:multiLevelType w:val="hybridMultilevel"/>
    <w:tmpl w:val="00000057"/>
    <w:lvl w:ilvl="0" w:tplc="E7181F6E">
      <w:start w:val="1"/>
      <w:numFmt w:val="bullet"/>
      <w:lvlText w:val=""/>
      <w:lvlJc w:val="left"/>
      <w:pPr>
        <w:ind w:left="720" w:hanging="360"/>
      </w:pPr>
      <w:rPr>
        <w:rFonts w:ascii="Symbol" w:hAnsi="Symbol"/>
      </w:rPr>
    </w:lvl>
    <w:lvl w:ilvl="1" w:tplc="25269AF4">
      <w:start w:val="1"/>
      <w:numFmt w:val="bullet"/>
      <w:lvlText w:val="o"/>
      <w:lvlJc w:val="left"/>
      <w:pPr>
        <w:tabs>
          <w:tab w:val="num" w:pos="1440"/>
        </w:tabs>
        <w:ind w:left="1440" w:hanging="360"/>
      </w:pPr>
      <w:rPr>
        <w:rFonts w:ascii="Courier New" w:hAnsi="Courier New"/>
      </w:rPr>
    </w:lvl>
    <w:lvl w:ilvl="2" w:tplc="224AF776">
      <w:start w:val="1"/>
      <w:numFmt w:val="bullet"/>
      <w:lvlText w:val=""/>
      <w:lvlJc w:val="left"/>
      <w:pPr>
        <w:tabs>
          <w:tab w:val="num" w:pos="2160"/>
        </w:tabs>
        <w:ind w:left="2160" w:hanging="360"/>
      </w:pPr>
      <w:rPr>
        <w:rFonts w:ascii="Wingdings" w:hAnsi="Wingdings"/>
      </w:rPr>
    </w:lvl>
    <w:lvl w:ilvl="3" w:tplc="F4CA8732">
      <w:start w:val="1"/>
      <w:numFmt w:val="bullet"/>
      <w:lvlText w:val=""/>
      <w:lvlJc w:val="left"/>
      <w:pPr>
        <w:tabs>
          <w:tab w:val="num" w:pos="2880"/>
        </w:tabs>
        <w:ind w:left="2880" w:hanging="360"/>
      </w:pPr>
      <w:rPr>
        <w:rFonts w:ascii="Symbol" w:hAnsi="Symbol"/>
      </w:rPr>
    </w:lvl>
    <w:lvl w:ilvl="4" w:tplc="2A960E4C">
      <w:start w:val="1"/>
      <w:numFmt w:val="bullet"/>
      <w:lvlText w:val="o"/>
      <w:lvlJc w:val="left"/>
      <w:pPr>
        <w:tabs>
          <w:tab w:val="num" w:pos="3600"/>
        </w:tabs>
        <w:ind w:left="3600" w:hanging="360"/>
      </w:pPr>
      <w:rPr>
        <w:rFonts w:ascii="Courier New" w:hAnsi="Courier New"/>
      </w:rPr>
    </w:lvl>
    <w:lvl w:ilvl="5" w:tplc="C2446288">
      <w:start w:val="1"/>
      <w:numFmt w:val="bullet"/>
      <w:lvlText w:val=""/>
      <w:lvlJc w:val="left"/>
      <w:pPr>
        <w:tabs>
          <w:tab w:val="num" w:pos="4320"/>
        </w:tabs>
        <w:ind w:left="4320" w:hanging="360"/>
      </w:pPr>
      <w:rPr>
        <w:rFonts w:ascii="Wingdings" w:hAnsi="Wingdings"/>
      </w:rPr>
    </w:lvl>
    <w:lvl w:ilvl="6" w:tplc="5476CCA4">
      <w:start w:val="1"/>
      <w:numFmt w:val="bullet"/>
      <w:lvlText w:val=""/>
      <w:lvlJc w:val="left"/>
      <w:pPr>
        <w:tabs>
          <w:tab w:val="num" w:pos="5040"/>
        </w:tabs>
        <w:ind w:left="5040" w:hanging="360"/>
      </w:pPr>
      <w:rPr>
        <w:rFonts w:ascii="Symbol" w:hAnsi="Symbol"/>
      </w:rPr>
    </w:lvl>
    <w:lvl w:ilvl="7" w:tplc="33BE8192">
      <w:start w:val="1"/>
      <w:numFmt w:val="bullet"/>
      <w:lvlText w:val="o"/>
      <w:lvlJc w:val="left"/>
      <w:pPr>
        <w:tabs>
          <w:tab w:val="num" w:pos="5760"/>
        </w:tabs>
        <w:ind w:left="5760" w:hanging="360"/>
      </w:pPr>
      <w:rPr>
        <w:rFonts w:ascii="Courier New" w:hAnsi="Courier New"/>
      </w:rPr>
    </w:lvl>
    <w:lvl w:ilvl="8" w:tplc="559A59BC">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8"/>
    <w:multiLevelType w:val="hybridMultilevel"/>
    <w:tmpl w:val="00000058"/>
    <w:lvl w:ilvl="0" w:tplc="FBBE6A4A">
      <w:start w:val="1"/>
      <w:numFmt w:val="bullet"/>
      <w:lvlText w:val=""/>
      <w:lvlJc w:val="left"/>
      <w:pPr>
        <w:ind w:left="720" w:hanging="360"/>
      </w:pPr>
      <w:rPr>
        <w:rFonts w:ascii="Symbol" w:hAnsi="Symbol"/>
      </w:rPr>
    </w:lvl>
    <w:lvl w:ilvl="1" w:tplc="2A3EE750">
      <w:start w:val="1"/>
      <w:numFmt w:val="bullet"/>
      <w:lvlText w:val="o"/>
      <w:lvlJc w:val="left"/>
      <w:pPr>
        <w:tabs>
          <w:tab w:val="num" w:pos="1440"/>
        </w:tabs>
        <w:ind w:left="1440" w:hanging="360"/>
      </w:pPr>
      <w:rPr>
        <w:rFonts w:ascii="Courier New" w:hAnsi="Courier New"/>
      </w:rPr>
    </w:lvl>
    <w:lvl w:ilvl="2" w:tplc="65FCEBB6">
      <w:start w:val="1"/>
      <w:numFmt w:val="bullet"/>
      <w:lvlText w:val=""/>
      <w:lvlJc w:val="left"/>
      <w:pPr>
        <w:tabs>
          <w:tab w:val="num" w:pos="2160"/>
        </w:tabs>
        <w:ind w:left="2160" w:hanging="360"/>
      </w:pPr>
      <w:rPr>
        <w:rFonts w:ascii="Wingdings" w:hAnsi="Wingdings"/>
      </w:rPr>
    </w:lvl>
    <w:lvl w:ilvl="3" w:tplc="40D486EA">
      <w:start w:val="1"/>
      <w:numFmt w:val="bullet"/>
      <w:lvlText w:val=""/>
      <w:lvlJc w:val="left"/>
      <w:pPr>
        <w:tabs>
          <w:tab w:val="num" w:pos="2880"/>
        </w:tabs>
        <w:ind w:left="2880" w:hanging="360"/>
      </w:pPr>
      <w:rPr>
        <w:rFonts w:ascii="Symbol" w:hAnsi="Symbol"/>
      </w:rPr>
    </w:lvl>
    <w:lvl w:ilvl="4" w:tplc="40E044FE">
      <w:start w:val="1"/>
      <w:numFmt w:val="bullet"/>
      <w:lvlText w:val="o"/>
      <w:lvlJc w:val="left"/>
      <w:pPr>
        <w:tabs>
          <w:tab w:val="num" w:pos="3600"/>
        </w:tabs>
        <w:ind w:left="3600" w:hanging="360"/>
      </w:pPr>
      <w:rPr>
        <w:rFonts w:ascii="Courier New" w:hAnsi="Courier New"/>
      </w:rPr>
    </w:lvl>
    <w:lvl w:ilvl="5" w:tplc="2C5AC216">
      <w:start w:val="1"/>
      <w:numFmt w:val="bullet"/>
      <w:lvlText w:val=""/>
      <w:lvlJc w:val="left"/>
      <w:pPr>
        <w:tabs>
          <w:tab w:val="num" w:pos="4320"/>
        </w:tabs>
        <w:ind w:left="4320" w:hanging="360"/>
      </w:pPr>
      <w:rPr>
        <w:rFonts w:ascii="Wingdings" w:hAnsi="Wingdings"/>
      </w:rPr>
    </w:lvl>
    <w:lvl w:ilvl="6" w:tplc="3E36050E">
      <w:start w:val="1"/>
      <w:numFmt w:val="bullet"/>
      <w:lvlText w:val=""/>
      <w:lvlJc w:val="left"/>
      <w:pPr>
        <w:tabs>
          <w:tab w:val="num" w:pos="5040"/>
        </w:tabs>
        <w:ind w:left="5040" w:hanging="360"/>
      </w:pPr>
      <w:rPr>
        <w:rFonts w:ascii="Symbol" w:hAnsi="Symbol"/>
      </w:rPr>
    </w:lvl>
    <w:lvl w:ilvl="7" w:tplc="227670EE">
      <w:start w:val="1"/>
      <w:numFmt w:val="bullet"/>
      <w:lvlText w:val="o"/>
      <w:lvlJc w:val="left"/>
      <w:pPr>
        <w:tabs>
          <w:tab w:val="num" w:pos="5760"/>
        </w:tabs>
        <w:ind w:left="5760" w:hanging="360"/>
      </w:pPr>
      <w:rPr>
        <w:rFonts w:ascii="Courier New" w:hAnsi="Courier New"/>
      </w:rPr>
    </w:lvl>
    <w:lvl w:ilvl="8" w:tplc="BE880B1A">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9"/>
    <w:multiLevelType w:val="hybridMultilevel"/>
    <w:tmpl w:val="00000059"/>
    <w:lvl w:ilvl="0" w:tplc="89868582">
      <w:start w:val="1"/>
      <w:numFmt w:val="bullet"/>
      <w:lvlText w:val=""/>
      <w:lvlJc w:val="left"/>
      <w:pPr>
        <w:ind w:left="720" w:hanging="360"/>
      </w:pPr>
      <w:rPr>
        <w:rFonts w:ascii="Symbol" w:hAnsi="Symbol"/>
      </w:rPr>
    </w:lvl>
    <w:lvl w:ilvl="1" w:tplc="6F267F4A">
      <w:start w:val="1"/>
      <w:numFmt w:val="bullet"/>
      <w:lvlText w:val="o"/>
      <w:lvlJc w:val="left"/>
      <w:pPr>
        <w:tabs>
          <w:tab w:val="num" w:pos="1440"/>
        </w:tabs>
        <w:ind w:left="1440" w:hanging="360"/>
      </w:pPr>
      <w:rPr>
        <w:rFonts w:ascii="Courier New" w:hAnsi="Courier New"/>
      </w:rPr>
    </w:lvl>
    <w:lvl w:ilvl="2" w:tplc="C15A4E06">
      <w:start w:val="1"/>
      <w:numFmt w:val="bullet"/>
      <w:lvlText w:val=""/>
      <w:lvlJc w:val="left"/>
      <w:pPr>
        <w:tabs>
          <w:tab w:val="num" w:pos="2160"/>
        </w:tabs>
        <w:ind w:left="2160" w:hanging="360"/>
      </w:pPr>
      <w:rPr>
        <w:rFonts w:ascii="Wingdings" w:hAnsi="Wingdings"/>
      </w:rPr>
    </w:lvl>
    <w:lvl w:ilvl="3" w:tplc="A4B06924">
      <w:start w:val="1"/>
      <w:numFmt w:val="bullet"/>
      <w:lvlText w:val=""/>
      <w:lvlJc w:val="left"/>
      <w:pPr>
        <w:tabs>
          <w:tab w:val="num" w:pos="2880"/>
        </w:tabs>
        <w:ind w:left="2880" w:hanging="360"/>
      </w:pPr>
      <w:rPr>
        <w:rFonts w:ascii="Symbol" w:hAnsi="Symbol"/>
      </w:rPr>
    </w:lvl>
    <w:lvl w:ilvl="4" w:tplc="08CCB90A">
      <w:start w:val="1"/>
      <w:numFmt w:val="bullet"/>
      <w:lvlText w:val="o"/>
      <w:lvlJc w:val="left"/>
      <w:pPr>
        <w:tabs>
          <w:tab w:val="num" w:pos="3600"/>
        </w:tabs>
        <w:ind w:left="3600" w:hanging="360"/>
      </w:pPr>
      <w:rPr>
        <w:rFonts w:ascii="Courier New" w:hAnsi="Courier New"/>
      </w:rPr>
    </w:lvl>
    <w:lvl w:ilvl="5" w:tplc="30C2D840">
      <w:start w:val="1"/>
      <w:numFmt w:val="bullet"/>
      <w:lvlText w:val=""/>
      <w:lvlJc w:val="left"/>
      <w:pPr>
        <w:tabs>
          <w:tab w:val="num" w:pos="4320"/>
        </w:tabs>
        <w:ind w:left="4320" w:hanging="360"/>
      </w:pPr>
      <w:rPr>
        <w:rFonts w:ascii="Wingdings" w:hAnsi="Wingdings"/>
      </w:rPr>
    </w:lvl>
    <w:lvl w:ilvl="6" w:tplc="9FD2B5DE">
      <w:start w:val="1"/>
      <w:numFmt w:val="bullet"/>
      <w:lvlText w:val=""/>
      <w:lvlJc w:val="left"/>
      <w:pPr>
        <w:tabs>
          <w:tab w:val="num" w:pos="5040"/>
        </w:tabs>
        <w:ind w:left="5040" w:hanging="360"/>
      </w:pPr>
      <w:rPr>
        <w:rFonts w:ascii="Symbol" w:hAnsi="Symbol"/>
      </w:rPr>
    </w:lvl>
    <w:lvl w:ilvl="7" w:tplc="95A0C3B0">
      <w:start w:val="1"/>
      <w:numFmt w:val="bullet"/>
      <w:lvlText w:val="o"/>
      <w:lvlJc w:val="left"/>
      <w:pPr>
        <w:tabs>
          <w:tab w:val="num" w:pos="5760"/>
        </w:tabs>
        <w:ind w:left="5760" w:hanging="360"/>
      </w:pPr>
      <w:rPr>
        <w:rFonts w:ascii="Courier New" w:hAnsi="Courier New"/>
      </w:rPr>
    </w:lvl>
    <w:lvl w:ilvl="8" w:tplc="BE927AD6">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A"/>
    <w:multiLevelType w:val="hybridMultilevel"/>
    <w:tmpl w:val="0000005A"/>
    <w:lvl w:ilvl="0" w:tplc="A4446ADA">
      <w:start w:val="1"/>
      <w:numFmt w:val="bullet"/>
      <w:lvlText w:val=""/>
      <w:lvlJc w:val="left"/>
      <w:pPr>
        <w:ind w:left="720" w:hanging="360"/>
      </w:pPr>
      <w:rPr>
        <w:rFonts w:ascii="Symbol" w:hAnsi="Symbol"/>
      </w:rPr>
    </w:lvl>
    <w:lvl w:ilvl="1" w:tplc="B3BEF5AA">
      <w:start w:val="1"/>
      <w:numFmt w:val="bullet"/>
      <w:lvlText w:val="o"/>
      <w:lvlJc w:val="left"/>
      <w:pPr>
        <w:tabs>
          <w:tab w:val="num" w:pos="1440"/>
        </w:tabs>
        <w:ind w:left="1440" w:hanging="360"/>
      </w:pPr>
      <w:rPr>
        <w:rFonts w:ascii="Courier New" w:hAnsi="Courier New"/>
      </w:rPr>
    </w:lvl>
    <w:lvl w:ilvl="2" w:tplc="22C2CB4A">
      <w:start w:val="1"/>
      <w:numFmt w:val="bullet"/>
      <w:lvlText w:val=""/>
      <w:lvlJc w:val="left"/>
      <w:pPr>
        <w:tabs>
          <w:tab w:val="num" w:pos="2160"/>
        </w:tabs>
        <w:ind w:left="2160" w:hanging="360"/>
      </w:pPr>
      <w:rPr>
        <w:rFonts w:ascii="Wingdings" w:hAnsi="Wingdings"/>
      </w:rPr>
    </w:lvl>
    <w:lvl w:ilvl="3" w:tplc="5B7CF9D0">
      <w:start w:val="1"/>
      <w:numFmt w:val="bullet"/>
      <w:lvlText w:val=""/>
      <w:lvlJc w:val="left"/>
      <w:pPr>
        <w:tabs>
          <w:tab w:val="num" w:pos="2880"/>
        </w:tabs>
        <w:ind w:left="2880" w:hanging="360"/>
      </w:pPr>
      <w:rPr>
        <w:rFonts w:ascii="Symbol" w:hAnsi="Symbol"/>
      </w:rPr>
    </w:lvl>
    <w:lvl w:ilvl="4" w:tplc="4D5AF744">
      <w:start w:val="1"/>
      <w:numFmt w:val="bullet"/>
      <w:lvlText w:val="o"/>
      <w:lvlJc w:val="left"/>
      <w:pPr>
        <w:tabs>
          <w:tab w:val="num" w:pos="3600"/>
        </w:tabs>
        <w:ind w:left="3600" w:hanging="360"/>
      </w:pPr>
      <w:rPr>
        <w:rFonts w:ascii="Courier New" w:hAnsi="Courier New"/>
      </w:rPr>
    </w:lvl>
    <w:lvl w:ilvl="5" w:tplc="A5B20FB0">
      <w:start w:val="1"/>
      <w:numFmt w:val="bullet"/>
      <w:lvlText w:val=""/>
      <w:lvlJc w:val="left"/>
      <w:pPr>
        <w:tabs>
          <w:tab w:val="num" w:pos="4320"/>
        </w:tabs>
        <w:ind w:left="4320" w:hanging="360"/>
      </w:pPr>
      <w:rPr>
        <w:rFonts w:ascii="Wingdings" w:hAnsi="Wingdings"/>
      </w:rPr>
    </w:lvl>
    <w:lvl w:ilvl="6" w:tplc="4D1463EC">
      <w:start w:val="1"/>
      <w:numFmt w:val="bullet"/>
      <w:lvlText w:val=""/>
      <w:lvlJc w:val="left"/>
      <w:pPr>
        <w:tabs>
          <w:tab w:val="num" w:pos="5040"/>
        </w:tabs>
        <w:ind w:left="5040" w:hanging="360"/>
      </w:pPr>
      <w:rPr>
        <w:rFonts w:ascii="Symbol" w:hAnsi="Symbol"/>
      </w:rPr>
    </w:lvl>
    <w:lvl w:ilvl="7" w:tplc="F19ED846">
      <w:start w:val="1"/>
      <w:numFmt w:val="bullet"/>
      <w:lvlText w:val="o"/>
      <w:lvlJc w:val="left"/>
      <w:pPr>
        <w:tabs>
          <w:tab w:val="num" w:pos="5760"/>
        </w:tabs>
        <w:ind w:left="5760" w:hanging="360"/>
      </w:pPr>
      <w:rPr>
        <w:rFonts w:ascii="Courier New" w:hAnsi="Courier New"/>
      </w:rPr>
    </w:lvl>
    <w:lvl w:ilvl="8" w:tplc="9B744344">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B"/>
    <w:multiLevelType w:val="hybridMultilevel"/>
    <w:tmpl w:val="0000005B"/>
    <w:lvl w:ilvl="0" w:tplc="5C56BF96">
      <w:start w:val="1"/>
      <w:numFmt w:val="bullet"/>
      <w:lvlText w:val=""/>
      <w:lvlJc w:val="left"/>
      <w:pPr>
        <w:ind w:left="720" w:hanging="360"/>
      </w:pPr>
      <w:rPr>
        <w:rFonts w:ascii="Symbol" w:hAnsi="Symbol"/>
      </w:rPr>
    </w:lvl>
    <w:lvl w:ilvl="1" w:tplc="6532A8F8">
      <w:start w:val="1"/>
      <w:numFmt w:val="bullet"/>
      <w:lvlText w:val="o"/>
      <w:lvlJc w:val="left"/>
      <w:pPr>
        <w:tabs>
          <w:tab w:val="num" w:pos="1440"/>
        </w:tabs>
        <w:ind w:left="1440" w:hanging="360"/>
      </w:pPr>
      <w:rPr>
        <w:rFonts w:ascii="Courier New" w:hAnsi="Courier New"/>
      </w:rPr>
    </w:lvl>
    <w:lvl w:ilvl="2" w:tplc="9D6A568E">
      <w:start w:val="1"/>
      <w:numFmt w:val="bullet"/>
      <w:lvlText w:val=""/>
      <w:lvlJc w:val="left"/>
      <w:pPr>
        <w:tabs>
          <w:tab w:val="num" w:pos="2160"/>
        </w:tabs>
        <w:ind w:left="2160" w:hanging="360"/>
      </w:pPr>
      <w:rPr>
        <w:rFonts w:ascii="Wingdings" w:hAnsi="Wingdings"/>
      </w:rPr>
    </w:lvl>
    <w:lvl w:ilvl="3" w:tplc="20B2BDDC">
      <w:start w:val="1"/>
      <w:numFmt w:val="bullet"/>
      <w:lvlText w:val=""/>
      <w:lvlJc w:val="left"/>
      <w:pPr>
        <w:tabs>
          <w:tab w:val="num" w:pos="2880"/>
        </w:tabs>
        <w:ind w:left="2880" w:hanging="360"/>
      </w:pPr>
      <w:rPr>
        <w:rFonts w:ascii="Symbol" w:hAnsi="Symbol"/>
      </w:rPr>
    </w:lvl>
    <w:lvl w:ilvl="4" w:tplc="24E4A94A">
      <w:start w:val="1"/>
      <w:numFmt w:val="bullet"/>
      <w:lvlText w:val="o"/>
      <w:lvlJc w:val="left"/>
      <w:pPr>
        <w:tabs>
          <w:tab w:val="num" w:pos="3600"/>
        </w:tabs>
        <w:ind w:left="3600" w:hanging="360"/>
      </w:pPr>
      <w:rPr>
        <w:rFonts w:ascii="Courier New" w:hAnsi="Courier New"/>
      </w:rPr>
    </w:lvl>
    <w:lvl w:ilvl="5" w:tplc="16D67D58">
      <w:start w:val="1"/>
      <w:numFmt w:val="bullet"/>
      <w:lvlText w:val=""/>
      <w:lvlJc w:val="left"/>
      <w:pPr>
        <w:tabs>
          <w:tab w:val="num" w:pos="4320"/>
        </w:tabs>
        <w:ind w:left="4320" w:hanging="360"/>
      </w:pPr>
      <w:rPr>
        <w:rFonts w:ascii="Wingdings" w:hAnsi="Wingdings"/>
      </w:rPr>
    </w:lvl>
    <w:lvl w:ilvl="6" w:tplc="24AA0E04">
      <w:start w:val="1"/>
      <w:numFmt w:val="bullet"/>
      <w:lvlText w:val=""/>
      <w:lvlJc w:val="left"/>
      <w:pPr>
        <w:tabs>
          <w:tab w:val="num" w:pos="5040"/>
        </w:tabs>
        <w:ind w:left="5040" w:hanging="360"/>
      </w:pPr>
      <w:rPr>
        <w:rFonts w:ascii="Symbol" w:hAnsi="Symbol"/>
      </w:rPr>
    </w:lvl>
    <w:lvl w:ilvl="7" w:tplc="FDB6D24A">
      <w:start w:val="1"/>
      <w:numFmt w:val="bullet"/>
      <w:lvlText w:val="o"/>
      <w:lvlJc w:val="left"/>
      <w:pPr>
        <w:tabs>
          <w:tab w:val="num" w:pos="5760"/>
        </w:tabs>
        <w:ind w:left="5760" w:hanging="360"/>
      </w:pPr>
      <w:rPr>
        <w:rFonts w:ascii="Courier New" w:hAnsi="Courier New"/>
      </w:rPr>
    </w:lvl>
    <w:lvl w:ilvl="8" w:tplc="0A92EA6A">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C"/>
    <w:multiLevelType w:val="hybridMultilevel"/>
    <w:tmpl w:val="0000005C"/>
    <w:lvl w:ilvl="0" w:tplc="45321544">
      <w:start w:val="1"/>
      <w:numFmt w:val="bullet"/>
      <w:lvlText w:val=""/>
      <w:lvlJc w:val="left"/>
      <w:pPr>
        <w:ind w:left="720" w:hanging="360"/>
      </w:pPr>
      <w:rPr>
        <w:rFonts w:ascii="Symbol" w:hAnsi="Symbol"/>
      </w:rPr>
    </w:lvl>
    <w:lvl w:ilvl="1" w:tplc="431CFF74">
      <w:start w:val="1"/>
      <w:numFmt w:val="bullet"/>
      <w:lvlText w:val="o"/>
      <w:lvlJc w:val="left"/>
      <w:pPr>
        <w:tabs>
          <w:tab w:val="num" w:pos="1440"/>
        </w:tabs>
        <w:ind w:left="1440" w:hanging="360"/>
      </w:pPr>
      <w:rPr>
        <w:rFonts w:ascii="Courier New" w:hAnsi="Courier New"/>
      </w:rPr>
    </w:lvl>
    <w:lvl w:ilvl="2" w:tplc="AF5AB4FA">
      <w:start w:val="1"/>
      <w:numFmt w:val="bullet"/>
      <w:lvlText w:val=""/>
      <w:lvlJc w:val="left"/>
      <w:pPr>
        <w:tabs>
          <w:tab w:val="num" w:pos="2160"/>
        </w:tabs>
        <w:ind w:left="2160" w:hanging="360"/>
      </w:pPr>
      <w:rPr>
        <w:rFonts w:ascii="Wingdings" w:hAnsi="Wingdings"/>
      </w:rPr>
    </w:lvl>
    <w:lvl w:ilvl="3" w:tplc="839092DC">
      <w:start w:val="1"/>
      <w:numFmt w:val="bullet"/>
      <w:lvlText w:val=""/>
      <w:lvlJc w:val="left"/>
      <w:pPr>
        <w:tabs>
          <w:tab w:val="num" w:pos="2880"/>
        </w:tabs>
        <w:ind w:left="2880" w:hanging="360"/>
      </w:pPr>
      <w:rPr>
        <w:rFonts w:ascii="Symbol" w:hAnsi="Symbol"/>
      </w:rPr>
    </w:lvl>
    <w:lvl w:ilvl="4" w:tplc="8DF68E14">
      <w:start w:val="1"/>
      <w:numFmt w:val="bullet"/>
      <w:lvlText w:val="o"/>
      <w:lvlJc w:val="left"/>
      <w:pPr>
        <w:tabs>
          <w:tab w:val="num" w:pos="3600"/>
        </w:tabs>
        <w:ind w:left="3600" w:hanging="360"/>
      </w:pPr>
      <w:rPr>
        <w:rFonts w:ascii="Courier New" w:hAnsi="Courier New"/>
      </w:rPr>
    </w:lvl>
    <w:lvl w:ilvl="5" w:tplc="09C62AE4">
      <w:start w:val="1"/>
      <w:numFmt w:val="bullet"/>
      <w:lvlText w:val=""/>
      <w:lvlJc w:val="left"/>
      <w:pPr>
        <w:tabs>
          <w:tab w:val="num" w:pos="4320"/>
        </w:tabs>
        <w:ind w:left="4320" w:hanging="360"/>
      </w:pPr>
      <w:rPr>
        <w:rFonts w:ascii="Wingdings" w:hAnsi="Wingdings"/>
      </w:rPr>
    </w:lvl>
    <w:lvl w:ilvl="6" w:tplc="D4D219DE">
      <w:start w:val="1"/>
      <w:numFmt w:val="bullet"/>
      <w:lvlText w:val=""/>
      <w:lvlJc w:val="left"/>
      <w:pPr>
        <w:tabs>
          <w:tab w:val="num" w:pos="5040"/>
        </w:tabs>
        <w:ind w:left="5040" w:hanging="360"/>
      </w:pPr>
      <w:rPr>
        <w:rFonts w:ascii="Symbol" w:hAnsi="Symbol"/>
      </w:rPr>
    </w:lvl>
    <w:lvl w:ilvl="7" w:tplc="9F667812">
      <w:start w:val="1"/>
      <w:numFmt w:val="bullet"/>
      <w:lvlText w:val="o"/>
      <w:lvlJc w:val="left"/>
      <w:pPr>
        <w:tabs>
          <w:tab w:val="num" w:pos="5760"/>
        </w:tabs>
        <w:ind w:left="5760" w:hanging="360"/>
      </w:pPr>
      <w:rPr>
        <w:rFonts w:ascii="Courier New" w:hAnsi="Courier New"/>
      </w:rPr>
    </w:lvl>
    <w:lvl w:ilvl="8" w:tplc="D5828DD6">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D"/>
    <w:multiLevelType w:val="hybridMultilevel"/>
    <w:tmpl w:val="0000005D"/>
    <w:lvl w:ilvl="0" w:tplc="AE52278E">
      <w:start w:val="1"/>
      <w:numFmt w:val="bullet"/>
      <w:lvlText w:val=""/>
      <w:lvlJc w:val="left"/>
      <w:pPr>
        <w:ind w:left="720" w:hanging="360"/>
      </w:pPr>
      <w:rPr>
        <w:rFonts w:ascii="Symbol" w:hAnsi="Symbol"/>
      </w:rPr>
    </w:lvl>
    <w:lvl w:ilvl="1" w:tplc="BF5EF034">
      <w:start w:val="1"/>
      <w:numFmt w:val="bullet"/>
      <w:lvlText w:val="o"/>
      <w:lvlJc w:val="left"/>
      <w:pPr>
        <w:tabs>
          <w:tab w:val="num" w:pos="1440"/>
        </w:tabs>
        <w:ind w:left="1440" w:hanging="360"/>
      </w:pPr>
      <w:rPr>
        <w:rFonts w:ascii="Courier New" w:hAnsi="Courier New"/>
      </w:rPr>
    </w:lvl>
    <w:lvl w:ilvl="2" w:tplc="A12A57B0">
      <w:start w:val="1"/>
      <w:numFmt w:val="bullet"/>
      <w:lvlText w:val=""/>
      <w:lvlJc w:val="left"/>
      <w:pPr>
        <w:tabs>
          <w:tab w:val="num" w:pos="2160"/>
        </w:tabs>
        <w:ind w:left="2160" w:hanging="360"/>
      </w:pPr>
      <w:rPr>
        <w:rFonts w:ascii="Wingdings" w:hAnsi="Wingdings"/>
      </w:rPr>
    </w:lvl>
    <w:lvl w:ilvl="3" w:tplc="4EC66AEE">
      <w:start w:val="1"/>
      <w:numFmt w:val="bullet"/>
      <w:lvlText w:val=""/>
      <w:lvlJc w:val="left"/>
      <w:pPr>
        <w:tabs>
          <w:tab w:val="num" w:pos="2880"/>
        </w:tabs>
        <w:ind w:left="2880" w:hanging="360"/>
      </w:pPr>
      <w:rPr>
        <w:rFonts w:ascii="Symbol" w:hAnsi="Symbol"/>
      </w:rPr>
    </w:lvl>
    <w:lvl w:ilvl="4" w:tplc="989E6B14">
      <w:start w:val="1"/>
      <w:numFmt w:val="bullet"/>
      <w:lvlText w:val="o"/>
      <w:lvlJc w:val="left"/>
      <w:pPr>
        <w:tabs>
          <w:tab w:val="num" w:pos="3600"/>
        </w:tabs>
        <w:ind w:left="3600" w:hanging="360"/>
      </w:pPr>
      <w:rPr>
        <w:rFonts w:ascii="Courier New" w:hAnsi="Courier New"/>
      </w:rPr>
    </w:lvl>
    <w:lvl w:ilvl="5" w:tplc="50AC3452">
      <w:start w:val="1"/>
      <w:numFmt w:val="bullet"/>
      <w:lvlText w:val=""/>
      <w:lvlJc w:val="left"/>
      <w:pPr>
        <w:tabs>
          <w:tab w:val="num" w:pos="4320"/>
        </w:tabs>
        <w:ind w:left="4320" w:hanging="360"/>
      </w:pPr>
      <w:rPr>
        <w:rFonts w:ascii="Wingdings" w:hAnsi="Wingdings"/>
      </w:rPr>
    </w:lvl>
    <w:lvl w:ilvl="6" w:tplc="94B0AEA6">
      <w:start w:val="1"/>
      <w:numFmt w:val="bullet"/>
      <w:lvlText w:val=""/>
      <w:lvlJc w:val="left"/>
      <w:pPr>
        <w:tabs>
          <w:tab w:val="num" w:pos="5040"/>
        </w:tabs>
        <w:ind w:left="5040" w:hanging="360"/>
      </w:pPr>
      <w:rPr>
        <w:rFonts w:ascii="Symbol" w:hAnsi="Symbol"/>
      </w:rPr>
    </w:lvl>
    <w:lvl w:ilvl="7" w:tplc="874C1874">
      <w:start w:val="1"/>
      <w:numFmt w:val="bullet"/>
      <w:lvlText w:val="o"/>
      <w:lvlJc w:val="left"/>
      <w:pPr>
        <w:tabs>
          <w:tab w:val="num" w:pos="5760"/>
        </w:tabs>
        <w:ind w:left="5760" w:hanging="360"/>
      </w:pPr>
      <w:rPr>
        <w:rFonts w:ascii="Courier New" w:hAnsi="Courier New"/>
      </w:rPr>
    </w:lvl>
    <w:lvl w:ilvl="8" w:tplc="9006BD66">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E"/>
    <w:multiLevelType w:val="hybridMultilevel"/>
    <w:tmpl w:val="0000005E"/>
    <w:lvl w:ilvl="0" w:tplc="E998EDFA">
      <w:start w:val="1"/>
      <w:numFmt w:val="bullet"/>
      <w:lvlText w:val=""/>
      <w:lvlJc w:val="left"/>
      <w:pPr>
        <w:ind w:left="720" w:hanging="360"/>
      </w:pPr>
      <w:rPr>
        <w:rFonts w:ascii="Symbol" w:hAnsi="Symbol"/>
      </w:rPr>
    </w:lvl>
    <w:lvl w:ilvl="1" w:tplc="43D49E3A">
      <w:start w:val="1"/>
      <w:numFmt w:val="bullet"/>
      <w:lvlText w:val="o"/>
      <w:lvlJc w:val="left"/>
      <w:pPr>
        <w:tabs>
          <w:tab w:val="num" w:pos="1440"/>
        </w:tabs>
        <w:ind w:left="1440" w:hanging="360"/>
      </w:pPr>
      <w:rPr>
        <w:rFonts w:ascii="Courier New" w:hAnsi="Courier New"/>
      </w:rPr>
    </w:lvl>
    <w:lvl w:ilvl="2" w:tplc="9AB0D2A8">
      <w:start w:val="1"/>
      <w:numFmt w:val="bullet"/>
      <w:lvlText w:val=""/>
      <w:lvlJc w:val="left"/>
      <w:pPr>
        <w:tabs>
          <w:tab w:val="num" w:pos="2160"/>
        </w:tabs>
        <w:ind w:left="2160" w:hanging="360"/>
      </w:pPr>
      <w:rPr>
        <w:rFonts w:ascii="Wingdings" w:hAnsi="Wingdings"/>
      </w:rPr>
    </w:lvl>
    <w:lvl w:ilvl="3" w:tplc="F8988354">
      <w:start w:val="1"/>
      <w:numFmt w:val="bullet"/>
      <w:lvlText w:val=""/>
      <w:lvlJc w:val="left"/>
      <w:pPr>
        <w:tabs>
          <w:tab w:val="num" w:pos="2880"/>
        </w:tabs>
        <w:ind w:left="2880" w:hanging="360"/>
      </w:pPr>
      <w:rPr>
        <w:rFonts w:ascii="Symbol" w:hAnsi="Symbol"/>
      </w:rPr>
    </w:lvl>
    <w:lvl w:ilvl="4" w:tplc="A6B05FE0">
      <w:start w:val="1"/>
      <w:numFmt w:val="bullet"/>
      <w:lvlText w:val="o"/>
      <w:lvlJc w:val="left"/>
      <w:pPr>
        <w:tabs>
          <w:tab w:val="num" w:pos="3600"/>
        </w:tabs>
        <w:ind w:left="3600" w:hanging="360"/>
      </w:pPr>
      <w:rPr>
        <w:rFonts w:ascii="Courier New" w:hAnsi="Courier New"/>
      </w:rPr>
    </w:lvl>
    <w:lvl w:ilvl="5" w:tplc="9014B8CA">
      <w:start w:val="1"/>
      <w:numFmt w:val="bullet"/>
      <w:lvlText w:val=""/>
      <w:lvlJc w:val="left"/>
      <w:pPr>
        <w:tabs>
          <w:tab w:val="num" w:pos="4320"/>
        </w:tabs>
        <w:ind w:left="4320" w:hanging="360"/>
      </w:pPr>
      <w:rPr>
        <w:rFonts w:ascii="Wingdings" w:hAnsi="Wingdings"/>
      </w:rPr>
    </w:lvl>
    <w:lvl w:ilvl="6" w:tplc="A516DE90">
      <w:start w:val="1"/>
      <w:numFmt w:val="bullet"/>
      <w:lvlText w:val=""/>
      <w:lvlJc w:val="left"/>
      <w:pPr>
        <w:tabs>
          <w:tab w:val="num" w:pos="5040"/>
        </w:tabs>
        <w:ind w:left="5040" w:hanging="360"/>
      </w:pPr>
      <w:rPr>
        <w:rFonts w:ascii="Symbol" w:hAnsi="Symbol"/>
      </w:rPr>
    </w:lvl>
    <w:lvl w:ilvl="7" w:tplc="DDAA57E0">
      <w:start w:val="1"/>
      <w:numFmt w:val="bullet"/>
      <w:lvlText w:val="o"/>
      <w:lvlJc w:val="left"/>
      <w:pPr>
        <w:tabs>
          <w:tab w:val="num" w:pos="5760"/>
        </w:tabs>
        <w:ind w:left="5760" w:hanging="360"/>
      </w:pPr>
      <w:rPr>
        <w:rFonts w:ascii="Courier New" w:hAnsi="Courier New"/>
      </w:rPr>
    </w:lvl>
    <w:lvl w:ilvl="8" w:tplc="BB3EE764">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F"/>
    <w:multiLevelType w:val="hybridMultilevel"/>
    <w:tmpl w:val="0000005F"/>
    <w:lvl w:ilvl="0" w:tplc="58A2964E">
      <w:start w:val="1"/>
      <w:numFmt w:val="bullet"/>
      <w:lvlText w:val=""/>
      <w:lvlJc w:val="left"/>
      <w:pPr>
        <w:ind w:left="720" w:hanging="360"/>
      </w:pPr>
      <w:rPr>
        <w:rFonts w:ascii="Symbol" w:hAnsi="Symbol"/>
      </w:rPr>
    </w:lvl>
    <w:lvl w:ilvl="1" w:tplc="B880ABAA">
      <w:start w:val="1"/>
      <w:numFmt w:val="bullet"/>
      <w:lvlText w:val="o"/>
      <w:lvlJc w:val="left"/>
      <w:pPr>
        <w:tabs>
          <w:tab w:val="num" w:pos="1440"/>
        </w:tabs>
        <w:ind w:left="1440" w:hanging="360"/>
      </w:pPr>
      <w:rPr>
        <w:rFonts w:ascii="Courier New" w:hAnsi="Courier New"/>
      </w:rPr>
    </w:lvl>
    <w:lvl w:ilvl="2" w:tplc="1DDCF72C">
      <w:start w:val="1"/>
      <w:numFmt w:val="bullet"/>
      <w:lvlText w:val=""/>
      <w:lvlJc w:val="left"/>
      <w:pPr>
        <w:tabs>
          <w:tab w:val="num" w:pos="2160"/>
        </w:tabs>
        <w:ind w:left="2160" w:hanging="360"/>
      </w:pPr>
      <w:rPr>
        <w:rFonts w:ascii="Wingdings" w:hAnsi="Wingdings"/>
      </w:rPr>
    </w:lvl>
    <w:lvl w:ilvl="3" w:tplc="EB48E5FC">
      <w:start w:val="1"/>
      <w:numFmt w:val="bullet"/>
      <w:lvlText w:val=""/>
      <w:lvlJc w:val="left"/>
      <w:pPr>
        <w:tabs>
          <w:tab w:val="num" w:pos="2880"/>
        </w:tabs>
        <w:ind w:left="2880" w:hanging="360"/>
      </w:pPr>
      <w:rPr>
        <w:rFonts w:ascii="Symbol" w:hAnsi="Symbol"/>
      </w:rPr>
    </w:lvl>
    <w:lvl w:ilvl="4" w:tplc="AAE81792">
      <w:start w:val="1"/>
      <w:numFmt w:val="bullet"/>
      <w:lvlText w:val="o"/>
      <w:lvlJc w:val="left"/>
      <w:pPr>
        <w:tabs>
          <w:tab w:val="num" w:pos="3600"/>
        </w:tabs>
        <w:ind w:left="3600" w:hanging="360"/>
      </w:pPr>
      <w:rPr>
        <w:rFonts w:ascii="Courier New" w:hAnsi="Courier New"/>
      </w:rPr>
    </w:lvl>
    <w:lvl w:ilvl="5" w:tplc="A3C07A28">
      <w:start w:val="1"/>
      <w:numFmt w:val="bullet"/>
      <w:lvlText w:val=""/>
      <w:lvlJc w:val="left"/>
      <w:pPr>
        <w:tabs>
          <w:tab w:val="num" w:pos="4320"/>
        </w:tabs>
        <w:ind w:left="4320" w:hanging="360"/>
      </w:pPr>
      <w:rPr>
        <w:rFonts w:ascii="Wingdings" w:hAnsi="Wingdings"/>
      </w:rPr>
    </w:lvl>
    <w:lvl w:ilvl="6" w:tplc="C50A9742">
      <w:start w:val="1"/>
      <w:numFmt w:val="bullet"/>
      <w:lvlText w:val=""/>
      <w:lvlJc w:val="left"/>
      <w:pPr>
        <w:tabs>
          <w:tab w:val="num" w:pos="5040"/>
        </w:tabs>
        <w:ind w:left="5040" w:hanging="360"/>
      </w:pPr>
      <w:rPr>
        <w:rFonts w:ascii="Symbol" w:hAnsi="Symbol"/>
      </w:rPr>
    </w:lvl>
    <w:lvl w:ilvl="7" w:tplc="4F48D99A">
      <w:start w:val="1"/>
      <w:numFmt w:val="bullet"/>
      <w:lvlText w:val="o"/>
      <w:lvlJc w:val="left"/>
      <w:pPr>
        <w:tabs>
          <w:tab w:val="num" w:pos="5760"/>
        </w:tabs>
        <w:ind w:left="5760" w:hanging="360"/>
      </w:pPr>
      <w:rPr>
        <w:rFonts w:ascii="Courier New" w:hAnsi="Courier New"/>
      </w:rPr>
    </w:lvl>
    <w:lvl w:ilvl="8" w:tplc="A7DACD86">
      <w:start w:val="1"/>
      <w:numFmt w:val="bullet"/>
      <w:lvlText w:val=""/>
      <w:lvlJc w:val="left"/>
      <w:pPr>
        <w:tabs>
          <w:tab w:val="num" w:pos="6480"/>
        </w:tabs>
        <w:ind w:left="6480" w:hanging="360"/>
      </w:pPr>
      <w:rPr>
        <w:rFonts w:ascii="Wingdings" w:hAnsi="Wingdings"/>
      </w:rPr>
    </w:lvl>
  </w:abstractNum>
  <w:abstractNum w:abstractNumId="94" w15:restartNumberingAfterBreak="0">
    <w:nsid w:val="00000060"/>
    <w:multiLevelType w:val="hybridMultilevel"/>
    <w:tmpl w:val="00000060"/>
    <w:lvl w:ilvl="0" w:tplc="BEF41908">
      <w:start w:val="1"/>
      <w:numFmt w:val="bullet"/>
      <w:lvlText w:val=""/>
      <w:lvlJc w:val="left"/>
      <w:pPr>
        <w:ind w:left="720" w:hanging="360"/>
      </w:pPr>
      <w:rPr>
        <w:rFonts w:ascii="Symbol" w:hAnsi="Symbol"/>
      </w:rPr>
    </w:lvl>
    <w:lvl w:ilvl="1" w:tplc="96C0EA00">
      <w:start w:val="1"/>
      <w:numFmt w:val="bullet"/>
      <w:lvlText w:val="o"/>
      <w:lvlJc w:val="left"/>
      <w:pPr>
        <w:tabs>
          <w:tab w:val="num" w:pos="1440"/>
        </w:tabs>
        <w:ind w:left="1440" w:hanging="360"/>
      </w:pPr>
      <w:rPr>
        <w:rFonts w:ascii="Courier New" w:hAnsi="Courier New"/>
      </w:rPr>
    </w:lvl>
    <w:lvl w:ilvl="2" w:tplc="970E8EFE">
      <w:start w:val="1"/>
      <w:numFmt w:val="bullet"/>
      <w:lvlText w:val=""/>
      <w:lvlJc w:val="left"/>
      <w:pPr>
        <w:tabs>
          <w:tab w:val="num" w:pos="2160"/>
        </w:tabs>
        <w:ind w:left="2160" w:hanging="360"/>
      </w:pPr>
      <w:rPr>
        <w:rFonts w:ascii="Wingdings" w:hAnsi="Wingdings"/>
      </w:rPr>
    </w:lvl>
    <w:lvl w:ilvl="3" w:tplc="13DACFC2">
      <w:start w:val="1"/>
      <w:numFmt w:val="bullet"/>
      <w:lvlText w:val=""/>
      <w:lvlJc w:val="left"/>
      <w:pPr>
        <w:tabs>
          <w:tab w:val="num" w:pos="2880"/>
        </w:tabs>
        <w:ind w:left="2880" w:hanging="360"/>
      </w:pPr>
      <w:rPr>
        <w:rFonts w:ascii="Symbol" w:hAnsi="Symbol"/>
      </w:rPr>
    </w:lvl>
    <w:lvl w:ilvl="4" w:tplc="CA606F2C">
      <w:start w:val="1"/>
      <w:numFmt w:val="bullet"/>
      <w:lvlText w:val="o"/>
      <w:lvlJc w:val="left"/>
      <w:pPr>
        <w:tabs>
          <w:tab w:val="num" w:pos="3600"/>
        </w:tabs>
        <w:ind w:left="3600" w:hanging="360"/>
      </w:pPr>
      <w:rPr>
        <w:rFonts w:ascii="Courier New" w:hAnsi="Courier New"/>
      </w:rPr>
    </w:lvl>
    <w:lvl w:ilvl="5" w:tplc="7FD8DE24">
      <w:start w:val="1"/>
      <w:numFmt w:val="bullet"/>
      <w:lvlText w:val=""/>
      <w:lvlJc w:val="left"/>
      <w:pPr>
        <w:tabs>
          <w:tab w:val="num" w:pos="4320"/>
        </w:tabs>
        <w:ind w:left="4320" w:hanging="360"/>
      </w:pPr>
      <w:rPr>
        <w:rFonts w:ascii="Wingdings" w:hAnsi="Wingdings"/>
      </w:rPr>
    </w:lvl>
    <w:lvl w:ilvl="6" w:tplc="B6020068">
      <w:start w:val="1"/>
      <w:numFmt w:val="bullet"/>
      <w:lvlText w:val=""/>
      <w:lvlJc w:val="left"/>
      <w:pPr>
        <w:tabs>
          <w:tab w:val="num" w:pos="5040"/>
        </w:tabs>
        <w:ind w:left="5040" w:hanging="360"/>
      </w:pPr>
      <w:rPr>
        <w:rFonts w:ascii="Symbol" w:hAnsi="Symbol"/>
      </w:rPr>
    </w:lvl>
    <w:lvl w:ilvl="7" w:tplc="D0025B32">
      <w:start w:val="1"/>
      <w:numFmt w:val="bullet"/>
      <w:lvlText w:val="o"/>
      <w:lvlJc w:val="left"/>
      <w:pPr>
        <w:tabs>
          <w:tab w:val="num" w:pos="5760"/>
        </w:tabs>
        <w:ind w:left="5760" w:hanging="360"/>
      </w:pPr>
      <w:rPr>
        <w:rFonts w:ascii="Courier New" w:hAnsi="Courier New"/>
      </w:rPr>
    </w:lvl>
    <w:lvl w:ilvl="8" w:tplc="EC401776">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2"/>
    <w:multiLevelType w:val="hybridMultilevel"/>
    <w:tmpl w:val="00000062"/>
    <w:lvl w:ilvl="0" w:tplc="1C400440">
      <w:start w:val="1"/>
      <w:numFmt w:val="bullet"/>
      <w:lvlText w:val=""/>
      <w:lvlJc w:val="left"/>
      <w:pPr>
        <w:ind w:left="720" w:hanging="360"/>
      </w:pPr>
      <w:rPr>
        <w:rFonts w:ascii="Symbol" w:hAnsi="Symbol"/>
      </w:rPr>
    </w:lvl>
    <w:lvl w:ilvl="1" w:tplc="894CC6BA">
      <w:start w:val="1"/>
      <w:numFmt w:val="bullet"/>
      <w:lvlText w:val="o"/>
      <w:lvlJc w:val="left"/>
      <w:pPr>
        <w:tabs>
          <w:tab w:val="num" w:pos="1440"/>
        </w:tabs>
        <w:ind w:left="1440" w:hanging="360"/>
      </w:pPr>
      <w:rPr>
        <w:rFonts w:ascii="Courier New" w:hAnsi="Courier New"/>
      </w:rPr>
    </w:lvl>
    <w:lvl w:ilvl="2" w:tplc="43801ABE">
      <w:start w:val="1"/>
      <w:numFmt w:val="bullet"/>
      <w:lvlText w:val=""/>
      <w:lvlJc w:val="left"/>
      <w:pPr>
        <w:tabs>
          <w:tab w:val="num" w:pos="2160"/>
        </w:tabs>
        <w:ind w:left="2160" w:hanging="360"/>
      </w:pPr>
      <w:rPr>
        <w:rFonts w:ascii="Wingdings" w:hAnsi="Wingdings"/>
      </w:rPr>
    </w:lvl>
    <w:lvl w:ilvl="3" w:tplc="580AF71C">
      <w:start w:val="1"/>
      <w:numFmt w:val="bullet"/>
      <w:lvlText w:val=""/>
      <w:lvlJc w:val="left"/>
      <w:pPr>
        <w:tabs>
          <w:tab w:val="num" w:pos="2880"/>
        </w:tabs>
        <w:ind w:left="2880" w:hanging="360"/>
      </w:pPr>
      <w:rPr>
        <w:rFonts w:ascii="Symbol" w:hAnsi="Symbol"/>
      </w:rPr>
    </w:lvl>
    <w:lvl w:ilvl="4" w:tplc="883CFF22">
      <w:start w:val="1"/>
      <w:numFmt w:val="bullet"/>
      <w:lvlText w:val="o"/>
      <w:lvlJc w:val="left"/>
      <w:pPr>
        <w:tabs>
          <w:tab w:val="num" w:pos="3600"/>
        </w:tabs>
        <w:ind w:left="3600" w:hanging="360"/>
      </w:pPr>
      <w:rPr>
        <w:rFonts w:ascii="Courier New" w:hAnsi="Courier New"/>
      </w:rPr>
    </w:lvl>
    <w:lvl w:ilvl="5" w:tplc="6212BB2C">
      <w:start w:val="1"/>
      <w:numFmt w:val="bullet"/>
      <w:lvlText w:val=""/>
      <w:lvlJc w:val="left"/>
      <w:pPr>
        <w:tabs>
          <w:tab w:val="num" w:pos="4320"/>
        </w:tabs>
        <w:ind w:left="4320" w:hanging="360"/>
      </w:pPr>
      <w:rPr>
        <w:rFonts w:ascii="Wingdings" w:hAnsi="Wingdings"/>
      </w:rPr>
    </w:lvl>
    <w:lvl w:ilvl="6" w:tplc="0950A5E2">
      <w:start w:val="1"/>
      <w:numFmt w:val="bullet"/>
      <w:lvlText w:val=""/>
      <w:lvlJc w:val="left"/>
      <w:pPr>
        <w:tabs>
          <w:tab w:val="num" w:pos="5040"/>
        </w:tabs>
        <w:ind w:left="5040" w:hanging="360"/>
      </w:pPr>
      <w:rPr>
        <w:rFonts w:ascii="Symbol" w:hAnsi="Symbol"/>
      </w:rPr>
    </w:lvl>
    <w:lvl w:ilvl="7" w:tplc="38D6D3C0">
      <w:start w:val="1"/>
      <w:numFmt w:val="bullet"/>
      <w:lvlText w:val="o"/>
      <w:lvlJc w:val="left"/>
      <w:pPr>
        <w:tabs>
          <w:tab w:val="num" w:pos="5760"/>
        </w:tabs>
        <w:ind w:left="5760" w:hanging="360"/>
      </w:pPr>
      <w:rPr>
        <w:rFonts w:ascii="Courier New" w:hAnsi="Courier New"/>
      </w:rPr>
    </w:lvl>
    <w:lvl w:ilvl="8" w:tplc="269462B6">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3"/>
    <w:multiLevelType w:val="hybridMultilevel"/>
    <w:tmpl w:val="00000063"/>
    <w:lvl w:ilvl="0" w:tplc="2F1C8D0A">
      <w:start w:val="1"/>
      <w:numFmt w:val="bullet"/>
      <w:lvlText w:val=""/>
      <w:lvlJc w:val="left"/>
      <w:pPr>
        <w:ind w:left="720" w:hanging="360"/>
      </w:pPr>
      <w:rPr>
        <w:rFonts w:ascii="Symbol" w:hAnsi="Symbol"/>
      </w:rPr>
    </w:lvl>
    <w:lvl w:ilvl="1" w:tplc="2A2EB222">
      <w:start w:val="1"/>
      <w:numFmt w:val="bullet"/>
      <w:lvlText w:val="o"/>
      <w:lvlJc w:val="left"/>
      <w:pPr>
        <w:tabs>
          <w:tab w:val="num" w:pos="1440"/>
        </w:tabs>
        <w:ind w:left="1440" w:hanging="360"/>
      </w:pPr>
      <w:rPr>
        <w:rFonts w:ascii="Courier New" w:hAnsi="Courier New"/>
      </w:rPr>
    </w:lvl>
    <w:lvl w:ilvl="2" w:tplc="42E00236">
      <w:start w:val="1"/>
      <w:numFmt w:val="bullet"/>
      <w:lvlText w:val=""/>
      <w:lvlJc w:val="left"/>
      <w:pPr>
        <w:tabs>
          <w:tab w:val="num" w:pos="2160"/>
        </w:tabs>
        <w:ind w:left="2160" w:hanging="360"/>
      </w:pPr>
      <w:rPr>
        <w:rFonts w:ascii="Wingdings" w:hAnsi="Wingdings"/>
      </w:rPr>
    </w:lvl>
    <w:lvl w:ilvl="3" w:tplc="2A428190">
      <w:start w:val="1"/>
      <w:numFmt w:val="bullet"/>
      <w:lvlText w:val=""/>
      <w:lvlJc w:val="left"/>
      <w:pPr>
        <w:tabs>
          <w:tab w:val="num" w:pos="2880"/>
        </w:tabs>
        <w:ind w:left="2880" w:hanging="360"/>
      </w:pPr>
      <w:rPr>
        <w:rFonts w:ascii="Symbol" w:hAnsi="Symbol"/>
      </w:rPr>
    </w:lvl>
    <w:lvl w:ilvl="4" w:tplc="F59AC3BE">
      <w:start w:val="1"/>
      <w:numFmt w:val="bullet"/>
      <w:lvlText w:val="o"/>
      <w:lvlJc w:val="left"/>
      <w:pPr>
        <w:tabs>
          <w:tab w:val="num" w:pos="3600"/>
        </w:tabs>
        <w:ind w:left="3600" w:hanging="360"/>
      </w:pPr>
      <w:rPr>
        <w:rFonts w:ascii="Courier New" w:hAnsi="Courier New"/>
      </w:rPr>
    </w:lvl>
    <w:lvl w:ilvl="5" w:tplc="D888647C">
      <w:start w:val="1"/>
      <w:numFmt w:val="bullet"/>
      <w:lvlText w:val=""/>
      <w:lvlJc w:val="left"/>
      <w:pPr>
        <w:tabs>
          <w:tab w:val="num" w:pos="4320"/>
        </w:tabs>
        <w:ind w:left="4320" w:hanging="360"/>
      </w:pPr>
      <w:rPr>
        <w:rFonts w:ascii="Wingdings" w:hAnsi="Wingdings"/>
      </w:rPr>
    </w:lvl>
    <w:lvl w:ilvl="6" w:tplc="51361796">
      <w:start w:val="1"/>
      <w:numFmt w:val="bullet"/>
      <w:lvlText w:val=""/>
      <w:lvlJc w:val="left"/>
      <w:pPr>
        <w:tabs>
          <w:tab w:val="num" w:pos="5040"/>
        </w:tabs>
        <w:ind w:left="5040" w:hanging="360"/>
      </w:pPr>
      <w:rPr>
        <w:rFonts w:ascii="Symbol" w:hAnsi="Symbol"/>
      </w:rPr>
    </w:lvl>
    <w:lvl w:ilvl="7" w:tplc="4C7A36F4">
      <w:start w:val="1"/>
      <w:numFmt w:val="bullet"/>
      <w:lvlText w:val="o"/>
      <w:lvlJc w:val="left"/>
      <w:pPr>
        <w:tabs>
          <w:tab w:val="num" w:pos="5760"/>
        </w:tabs>
        <w:ind w:left="5760" w:hanging="360"/>
      </w:pPr>
      <w:rPr>
        <w:rFonts w:ascii="Courier New" w:hAnsi="Courier New"/>
      </w:rPr>
    </w:lvl>
    <w:lvl w:ilvl="8" w:tplc="A468972C">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4"/>
    <w:multiLevelType w:val="hybridMultilevel"/>
    <w:tmpl w:val="00000064"/>
    <w:lvl w:ilvl="0" w:tplc="BEF2F20A">
      <w:start w:val="1"/>
      <w:numFmt w:val="bullet"/>
      <w:lvlText w:val=""/>
      <w:lvlJc w:val="left"/>
      <w:pPr>
        <w:ind w:left="720" w:hanging="360"/>
      </w:pPr>
      <w:rPr>
        <w:rFonts w:ascii="Symbol" w:hAnsi="Symbol"/>
      </w:rPr>
    </w:lvl>
    <w:lvl w:ilvl="1" w:tplc="EBB631AE">
      <w:start w:val="1"/>
      <w:numFmt w:val="bullet"/>
      <w:lvlText w:val="o"/>
      <w:lvlJc w:val="left"/>
      <w:pPr>
        <w:tabs>
          <w:tab w:val="num" w:pos="1440"/>
        </w:tabs>
        <w:ind w:left="1440" w:hanging="360"/>
      </w:pPr>
      <w:rPr>
        <w:rFonts w:ascii="Courier New" w:hAnsi="Courier New"/>
      </w:rPr>
    </w:lvl>
    <w:lvl w:ilvl="2" w:tplc="45647A32">
      <w:start w:val="1"/>
      <w:numFmt w:val="bullet"/>
      <w:lvlText w:val=""/>
      <w:lvlJc w:val="left"/>
      <w:pPr>
        <w:tabs>
          <w:tab w:val="num" w:pos="2160"/>
        </w:tabs>
        <w:ind w:left="2160" w:hanging="360"/>
      </w:pPr>
      <w:rPr>
        <w:rFonts w:ascii="Wingdings" w:hAnsi="Wingdings"/>
      </w:rPr>
    </w:lvl>
    <w:lvl w:ilvl="3" w:tplc="4256591A">
      <w:start w:val="1"/>
      <w:numFmt w:val="bullet"/>
      <w:lvlText w:val=""/>
      <w:lvlJc w:val="left"/>
      <w:pPr>
        <w:tabs>
          <w:tab w:val="num" w:pos="2880"/>
        </w:tabs>
        <w:ind w:left="2880" w:hanging="360"/>
      </w:pPr>
      <w:rPr>
        <w:rFonts w:ascii="Symbol" w:hAnsi="Symbol"/>
      </w:rPr>
    </w:lvl>
    <w:lvl w:ilvl="4" w:tplc="B2F28A32">
      <w:start w:val="1"/>
      <w:numFmt w:val="bullet"/>
      <w:lvlText w:val="o"/>
      <w:lvlJc w:val="left"/>
      <w:pPr>
        <w:tabs>
          <w:tab w:val="num" w:pos="3600"/>
        </w:tabs>
        <w:ind w:left="3600" w:hanging="360"/>
      </w:pPr>
      <w:rPr>
        <w:rFonts w:ascii="Courier New" w:hAnsi="Courier New"/>
      </w:rPr>
    </w:lvl>
    <w:lvl w:ilvl="5" w:tplc="15F22F28">
      <w:start w:val="1"/>
      <w:numFmt w:val="bullet"/>
      <w:lvlText w:val=""/>
      <w:lvlJc w:val="left"/>
      <w:pPr>
        <w:tabs>
          <w:tab w:val="num" w:pos="4320"/>
        </w:tabs>
        <w:ind w:left="4320" w:hanging="360"/>
      </w:pPr>
      <w:rPr>
        <w:rFonts w:ascii="Wingdings" w:hAnsi="Wingdings"/>
      </w:rPr>
    </w:lvl>
    <w:lvl w:ilvl="6" w:tplc="99DC249E">
      <w:start w:val="1"/>
      <w:numFmt w:val="bullet"/>
      <w:lvlText w:val=""/>
      <w:lvlJc w:val="left"/>
      <w:pPr>
        <w:tabs>
          <w:tab w:val="num" w:pos="5040"/>
        </w:tabs>
        <w:ind w:left="5040" w:hanging="360"/>
      </w:pPr>
      <w:rPr>
        <w:rFonts w:ascii="Symbol" w:hAnsi="Symbol"/>
      </w:rPr>
    </w:lvl>
    <w:lvl w:ilvl="7" w:tplc="22FA23CA">
      <w:start w:val="1"/>
      <w:numFmt w:val="bullet"/>
      <w:lvlText w:val="o"/>
      <w:lvlJc w:val="left"/>
      <w:pPr>
        <w:tabs>
          <w:tab w:val="num" w:pos="5760"/>
        </w:tabs>
        <w:ind w:left="5760" w:hanging="360"/>
      </w:pPr>
      <w:rPr>
        <w:rFonts w:ascii="Courier New" w:hAnsi="Courier New"/>
      </w:rPr>
    </w:lvl>
    <w:lvl w:ilvl="8" w:tplc="6FD018D0">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5"/>
    <w:multiLevelType w:val="hybridMultilevel"/>
    <w:tmpl w:val="00000065"/>
    <w:lvl w:ilvl="0" w:tplc="7A6E3E82">
      <w:start w:val="1"/>
      <w:numFmt w:val="bullet"/>
      <w:lvlText w:val=""/>
      <w:lvlJc w:val="left"/>
      <w:pPr>
        <w:ind w:left="720" w:hanging="360"/>
      </w:pPr>
      <w:rPr>
        <w:rFonts w:ascii="Symbol" w:hAnsi="Symbol"/>
      </w:rPr>
    </w:lvl>
    <w:lvl w:ilvl="1" w:tplc="8940036E">
      <w:start w:val="1"/>
      <w:numFmt w:val="bullet"/>
      <w:lvlText w:val="o"/>
      <w:lvlJc w:val="left"/>
      <w:pPr>
        <w:tabs>
          <w:tab w:val="num" w:pos="1440"/>
        </w:tabs>
        <w:ind w:left="1440" w:hanging="360"/>
      </w:pPr>
      <w:rPr>
        <w:rFonts w:ascii="Courier New" w:hAnsi="Courier New"/>
      </w:rPr>
    </w:lvl>
    <w:lvl w:ilvl="2" w:tplc="DEB45782">
      <w:start w:val="1"/>
      <w:numFmt w:val="bullet"/>
      <w:lvlText w:val=""/>
      <w:lvlJc w:val="left"/>
      <w:pPr>
        <w:tabs>
          <w:tab w:val="num" w:pos="2160"/>
        </w:tabs>
        <w:ind w:left="2160" w:hanging="360"/>
      </w:pPr>
      <w:rPr>
        <w:rFonts w:ascii="Wingdings" w:hAnsi="Wingdings"/>
      </w:rPr>
    </w:lvl>
    <w:lvl w:ilvl="3" w:tplc="6D6430A8">
      <w:start w:val="1"/>
      <w:numFmt w:val="bullet"/>
      <w:lvlText w:val=""/>
      <w:lvlJc w:val="left"/>
      <w:pPr>
        <w:tabs>
          <w:tab w:val="num" w:pos="2880"/>
        </w:tabs>
        <w:ind w:left="2880" w:hanging="360"/>
      </w:pPr>
      <w:rPr>
        <w:rFonts w:ascii="Symbol" w:hAnsi="Symbol"/>
      </w:rPr>
    </w:lvl>
    <w:lvl w:ilvl="4" w:tplc="2D28C680">
      <w:start w:val="1"/>
      <w:numFmt w:val="bullet"/>
      <w:lvlText w:val="o"/>
      <w:lvlJc w:val="left"/>
      <w:pPr>
        <w:tabs>
          <w:tab w:val="num" w:pos="3600"/>
        </w:tabs>
        <w:ind w:left="3600" w:hanging="360"/>
      </w:pPr>
      <w:rPr>
        <w:rFonts w:ascii="Courier New" w:hAnsi="Courier New"/>
      </w:rPr>
    </w:lvl>
    <w:lvl w:ilvl="5" w:tplc="D4348F44">
      <w:start w:val="1"/>
      <w:numFmt w:val="bullet"/>
      <w:lvlText w:val=""/>
      <w:lvlJc w:val="left"/>
      <w:pPr>
        <w:tabs>
          <w:tab w:val="num" w:pos="4320"/>
        </w:tabs>
        <w:ind w:left="4320" w:hanging="360"/>
      </w:pPr>
      <w:rPr>
        <w:rFonts w:ascii="Wingdings" w:hAnsi="Wingdings"/>
      </w:rPr>
    </w:lvl>
    <w:lvl w:ilvl="6" w:tplc="90BACE18">
      <w:start w:val="1"/>
      <w:numFmt w:val="bullet"/>
      <w:lvlText w:val=""/>
      <w:lvlJc w:val="left"/>
      <w:pPr>
        <w:tabs>
          <w:tab w:val="num" w:pos="5040"/>
        </w:tabs>
        <w:ind w:left="5040" w:hanging="360"/>
      </w:pPr>
      <w:rPr>
        <w:rFonts w:ascii="Symbol" w:hAnsi="Symbol"/>
      </w:rPr>
    </w:lvl>
    <w:lvl w:ilvl="7" w:tplc="F2D0B1B0">
      <w:start w:val="1"/>
      <w:numFmt w:val="bullet"/>
      <w:lvlText w:val="o"/>
      <w:lvlJc w:val="left"/>
      <w:pPr>
        <w:tabs>
          <w:tab w:val="num" w:pos="5760"/>
        </w:tabs>
        <w:ind w:left="5760" w:hanging="360"/>
      </w:pPr>
      <w:rPr>
        <w:rFonts w:ascii="Courier New" w:hAnsi="Courier New"/>
      </w:rPr>
    </w:lvl>
    <w:lvl w:ilvl="8" w:tplc="2C6A6642">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6"/>
    <w:multiLevelType w:val="hybridMultilevel"/>
    <w:tmpl w:val="00000066"/>
    <w:lvl w:ilvl="0" w:tplc="19343B74">
      <w:start w:val="1"/>
      <w:numFmt w:val="bullet"/>
      <w:lvlText w:val=""/>
      <w:lvlJc w:val="left"/>
      <w:pPr>
        <w:ind w:left="720" w:hanging="360"/>
      </w:pPr>
      <w:rPr>
        <w:rFonts w:ascii="Symbol" w:hAnsi="Symbol"/>
      </w:rPr>
    </w:lvl>
    <w:lvl w:ilvl="1" w:tplc="471458EA">
      <w:start w:val="1"/>
      <w:numFmt w:val="bullet"/>
      <w:lvlText w:val="o"/>
      <w:lvlJc w:val="left"/>
      <w:pPr>
        <w:tabs>
          <w:tab w:val="num" w:pos="1440"/>
        </w:tabs>
        <w:ind w:left="1440" w:hanging="360"/>
      </w:pPr>
      <w:rPr>
        <w:rFonts w:ascii="Courier New" w:hAnsi="Courier New"/>
      </w:rPr>
    </w:lvl>
    <w:lvl w:ilvl="2" w:tplc="79A890E4">
      <w:start w:val="1"/>
      <w:numFmt w:val="bullet"/>
      <w:lvlText w:val=""/>
      <w:lvlJc w:val="left"/>
      <w:pPr>
        <w:tabs>
          <w:tab w:val="num" w:pos="2160"/>
        </w:tabs>
        <w:ind w:left="2160" w:hanging="360"/>
      </w:pPr>
      <w:rPr>
        <w:rFonts w:ascii="Wingdings" w:hAnsi="Wingdings"/>
      </w:rPr>
    </w:lvl>
    <w:lvl w:ilvl="3" w:tplc="E8B4F450">
      <w:start w:val="1"/>
      <w:numFmt w:val="bullet"/>
      <w:lvlText w:val=""/>
      <w:lvlJc w:val="left"/>
      <w:pPr>
        <w:tabs>
          <w:tab w:val="num" w:pos="2880"/>
        </w:tabs>
        <w:ind w:left="2880" w:hanging="360"/>
      </w:pPr>
      <w:rPr>
        <w:rFonts w:ascii="Symbol" w:hAnsi="Symbol"/>
      </w:rPr>
    </w:lvl>
    <w:lvl w:ilvl="4" w:tplc="579C749C">
      <w:start w:val="1"/>
      <w:numFmt w:val="bullet"/>
      <w:lvlText w:val="o"/>
      <w:lvlJc w:val="left"/>
      <w:pPr>
        <w:tabs>
          <w:tab w:val="num" w:pos="3600"/>
        </w:tabs>
        <w:ind w:left="3600" w:hanging="360"/>
      </w:pPr>
      <w:rPr>
        <w:rFonts w:ascii="Courier New" w:hAnsi="Courier New"/>
      </w:rPr>
    </w:lvl>
    <w:lvl w:ilvl="5" w:tplc="E2B4D576">
      <w:start w:val="1"/>
      <w:numFmt w:val="bullet"/>
      <w:lvlText w:val=""/>
      <w:lvlJc w:val="left"/>
      <w:pPr>
        <w:tabs>
          <w:tab w:val="num" w:pos="4320"/>
        </w:tabs>
        <w:ind w:left="4320" w:hanging="360"/>
      </w:pPr>
      <w:rPr>
        <w:rFonts w:ascii="Wingdings" w:hAnsi="Wingdings"/>
      </w:rPr>
    </w:lvl>
    <w:lvl w:ilvl="6" w:tplc="BB1EE10A">
      <w:start w:val="1"/>
      <w:numFmt w:val="bullet"/>
      <w:lvlText w:val=""/>
      <w:lvlJc w:val="left"/>
      <w:pPr>
        <w:tabs>
          <w:tab w:val="num" w:pos="5040"/>
        </w:tabs>
        <w:ind w:left="5040" w:hanging="360"/>
      </w:pPr>
      <w:rPr>
        <w:rFonts w:ascii="Symbol" w:hAnsi="Symbol"/>
      </w:rPr>
    </w:lvl>
    <w:lvl w:ilvl="7" w:tplc="CE040424">
      <w:start w:val="1"/>
      <w:numFmt w:val="bullet"/>
      <w:lvlText w:val="o"/>
      <w:lvlJc w:val="left"/>
      <w:pPr>
        <w:tabs>
          <w:tab w:val="num" w:pos="5760"/>
        </w:tabs>
        <w:ind w:left="5760" w:hanging="360"/>
      </w:pPr>
      <w:rPr>
        <w:rFonts w:ascii="Courier New" w:hAnsi="Courier New"/>
      </w:rPr>
    </w:lvl>
    <w:lvl w:ilvl="8" w:tplc="5886830A">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7"/>
    <w:multiLevelType w:val="hybridMultilevel"/>
    <w:tmpl w:val="00000067"/>
    <w:lvl w:ilvl="0" w:tplc="4D5050A8">
      <w:start w:val="1"/>
      <w:numFmt w:val="bullet"/>
      <w:lvlText w:val=""/>
      <w:lvlJc w:val="left"/>
      <w:pPr>
        <w:ind w:left="720" w:hanging="360"/>
      </w:pPr>
      <w:rPr>
        <w:rFonts w:ascii="Symbol" w:hAnsi="Symbol"/>
      </w:rPr>
    </w:lvl>
    <w:lvl w:ilvl="1" w:tplc="B1464AA0">
      <w:start w:val="1"/>
      <w:numFmt w:val="bullet"/>
      <w:lvlText w:val="o"/>
      <w:lvlJc w:val="left"/>
      <w:pPr>
        <w:tabs>
          <w:tab w:val="num" w:pos="1440"/>
        </w:tabs>
        <w:ind w:left="1440" w:hanging="360"/>
      </w:pPr>
      <w:rPr>
        <w:rFonts w:ascii="Courier New" w:hAnsi="Courier New"/>
      </w:rPr>
    </w:lvl>
    <w:lvl w:ilvl="2" w:tplc="2F54F24C">
      <w:start w:val="1"/>
      <w:numFmt w:val="bullet"/>
      <w:lvlText w:val=""/>
      <w:lvlJc w:val="left"/>
      <w:pPr>
        <w:tabs>
          <w:tab w:val="num" w:pos="2160"/>
        </w:tabs>
        <w:ind w:left="2160" w:hanging="360"/>
      </w:pPr>
      <w:rPr>
        <w:rFonts w:ascii="Wingdings" w:hAnsi="Wingdings"/>
      </w:rPr>
    </w:lvl>
    <w:lvl w:ilvl="3" w:tplc="FF38A55C">
      <w:start w:val="1"/>
      <w:numFmt w:val="bullet"/>
      <w:lvlText w:val=""/>
      <w:lvlJc w:val="left"/>
      <w:pPr>
        <w:tabs>
          <w:tab w:val="num" w:pos="2880"/>
        </w:tabs>
        <w:ind w:left="2880" w:hanging="360"/>
      </w:pPr>
      <w:rPr>
        <w:rFonts w:ascii="Symbol" w:hAnsi="Symbol"/>
      </w:rPr>
    </w:lvl>
    <w:lvl w:ilvl="4" w:tplc="64CAF870">
      <w:start w:val="1"/>
      <w:numFmt w:val="bullet"/>
      <w:lvlText w:val="o"/>
      <w:lvlJc w:val="left"/>
      <w:pPr>
        <w:tabs>
          <w:tab w:val="num" w:pos="3600"/>
        </w:tabs>
        <w:ind w:left="3600" w:hanging="360"/>
      </w:pPr>
      <w:rPr>
        <w:rFonts w:ascii="Courier New" w:hAnsi="Courier New"/>
      </w:rPr>
    </w:lvl>
    <w:lvl w:ilvl="5" w:tplc="AACA7654">
      <w:start w:val="1"/>
      <w:numFmt w:val="bullet"/>
      <w:lvlText w:val=""/>
      <w:lvlJc w:val="left"/>
      <w:pPr>
        <w:tabs>
          <w:tab w:val="num" w:pos="4320"/>
        </w:tabs>
        <w:ind w:left="4320" w:hanging="360"/>
      </w:pPr>
      <w:rPr>
        <w:rFonts w:ascii="Wingdings" w:hAnsi="Wingdings"/>
      </w:rPr>
    </w:lvl>
    <w:lvl w:ilvl="6" w:tplc="10946BA8">
      <w:start w:val="1"/>
      <w:numFmt w:val="bullet"/>
      <w:lvlText w:val=""/>
      <w:lvlJc w:val="left"/>
      <w:pPr>
        <w:tabs>
          <w:tab w:val="num" w:pos="5040"/>
        </w:tabs>
        <w:ind w:left="5040" w:hanging="360"/>
      </w:pPr>
      <w:rPr>
        <w:rFonts w:ascii="Symbol" w:hAnsi="Symbol"/>
      </w:rPr>
    </w:lvl>
    <w:lvl w:ilvl="7" w:tplc="7D0A8E5C">
      <w:start w:val="1"/>
      <w:numFmt w:val="bullet"/>
      <w:lvlText w:val="o"/>
      <w:lvlJc w:val="left"/>
      <w:pPr>
        <w:tabs>
          <w:tab w:val="num" w:pos="5760"/>
        </w:tabs>
        <w:ind w:left="5760" w:hanging="360"/>
      </w:pPr>
      <w:rPr>
        <w:rFonts w:ascii="Courier New" w:hAnsi="Courier New"/>
      </w:rPr>
    </w:lvl>
    <w:lvl w:ilvl="8" w:tplc="F34432C0">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8"/>
    <w:multiLevelType w:val="hybridMultilevel"/>
    <w:tmpl w:val="00000068"/>
    <w:lvl w:ilvl="0" w:tplc="575E2D3A">
      <w:start w:val="1"/>
      <w:numFmt w:val="bullet"/>
      <w:lvlText w:val=""/>
      <w:lvlJc w:val="left"/>
      <w:pPr>
        <w:ind w:left="720" w:hanging="360"/>
      </w:pPr>
      <w:rPr>
        <w:rFonts w:ascii="Symbol" w:hAnsi="Symbol"/>
      </w:rPr>
    </w:lvl>
    <w:lvl w:ilvl="1" w:tplc="8562920E">
      <w:start w:val="1"/>
      <w:numFmt w:val="bullet"/>
      <w:lvlText w:val="o"/>
      <w:lvlJc w:val="left"/>
      <w:pPr>
        <w:tabs>
          <w:tab w:val="num" w:pos="1440"/>
        </w:tabs>
        <w:ind w:left="1440" w:hanging="360"/>
      </w:pPr>
      <w:rPr>
        <w:rFonts w:ascii="Courier New" w:hAnsi="Courier New"/>
      </w:rPr>
    </w:lvl>
    <w:lvl w:ilvl="2" w:tplc="A33CDEA4">
      <w:start w:val="1"/>
      <w:numFmt w:val="bullet"/>
      <w:lvlText w:val=""/>
      <w:lvlJc w:val="left"/>
      <w:pPr>
        <w:tabs>
          <w:tab w:val="num" w:pos="2160"/>
        </w:tabs>
        <w:ind w:left="2160" w:hanging="360"/>
      </w:pPr>
      <w:rPr>
        <w:rFonts w:ascii="Wingdings" w:hAnsi="Wingdings"/>
      </w:rPr>
    </w:lvl>
    <w:lvl w:ilvl="3" w:tplc="F7E2332E">
      <w:start w:val="1"/>
      <w:numFmt w:val="bullet"/>
      <w:lvlText w:val=""/>
      <w:lvlJc w:val="left"/>
      <w:pPr>
        <w:tabs>
          <w:tab w:val="num" w:pos="2880"/>
        </w:tabs>
        <w:ind w:left="2880" w:hanging="360"/>
      </w:pPr>
      <w:rPr>
        <w:rFonts w:ascii="Symbol" w:hAnsi="Symbol"/>
      </w:rPr>
    </w:lvl>
    <w:lvl w:ilvl="4" w:tplc="E3EA3618">
      <w:start w:val="1"/>
      <w:numFmt w:val="bullet"/>
      <w:lvlText w:val="o"/>
      <w:lvlJc w:val="left"/>
      <w:pPr>
        <w:tabs>
          <w:tab w:val="num" w:pos="3600"/>
        </w:tabs>
        <w:ind w:left="3600" w:hanging="360"/>
      </w:pPr>
      <w:rPr>
        <w:rFonts w:ascii="Courier New" w:hAnsi="Courier New"/>
      </w:rPr>
    </w:lvl>
    <w:lvl w:ilvl="5" w:tplc="A7AE6D58">
      <w:start w:val="1"/>
      <w:numFmt w:val="bullet"/>
      <w:lvlText w:val=""/>
      <w:lvlJc w:val="left"/>
      <w:pPr>
        <w:tabs>
          <w:tab w:val="num" w:pos="4320"/>
        </w:tabs>
        <w:ind w:left="4320" w:hanging="360"/>
      </w:pPr>
      <w:rPr>
        <w:rFonts w:ascii="Wingdings" w:hAnsi="Wingdings"/>
      </w:rPr>
    </w:lvl>
    <w:lvl w:ilvl="6" w:tplc="24C61DF0">
      <w:start w:val="1"/>
      <w:numFmt w:val="bullet"/>
      <w:lvlText w:val=""/>
      <w:lvlJc w:val="left"/>
      <w:pPr>
        <w:tabs>
          <w:tab w:val="num" w:pos="5040"/>
        </w:tabs>
        <w:ind w:left="5040" w:hanging="360"/>
      </w:pPr>
      <w:rPr>
        <w:rFonts w:ascii="Symbol" w:hAnsi="Symbol"/>
      </w:rPr>
    </w:lvl>
    <w:lvl w:ilvl="7" w:tplc="07BC3BC4">
      <w:start w:val="1"/>
      <w:numFmt w:val="bullet"/>
      <w:lvlText w:val="o"/>
      <w:lvlJc w:val="left"/>
      <w:pPr>
        <w:tabs>
          <w:tab w:val="num" w:pos="5760"/>
        </w:tabs>
        <w:ind w:left="5760" w:hanging="360"/>
      </w:pPr>
      <w:rPr>
        <w:rFonts w:ascii="Courier New" w:hAnsi="Courier New"/>
      </w:rPr>
    </w:lvl>
    <w:lvl w:ilvl="8" w:tplc="589825DC">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9"/>
    <w:multiLevelType w:val="hybridMultilevel"/>
    <w:tmpl w:val="00000069"/>
    <w:lvl w:ilvl="0" w:tplc="59B283CE">
      <w:start w:val="1"/>
      <w:numFmt w:val="bullet"/>
      <w:lvlText w:val=""/>
      <w:lvlJc w:val="left"/>
      <w:pPr>
        <w:ind w:left="720" w:hanging="360"/>
      </w:pPr>
      <w:rPr>
        <w:rFonts w:ascii="Symbol" w:hAnsi="Symbol"/>
      </w:rPr>
    </w:lvl>
    <w:lvl w:ilvl="1" w:tplc="08B2CDBC">
      <w:start w:val="1"/>
      <w:numFmt w:val="bullet"/>
      <w:lvlText w:val="o"/>
      <w:lvlJc w:val="left"/>
      <w:pPr>
        <w:tabs>
          <w:tab w:val="num" w:pos="1440"/>
        </w:tabs>
        <w:ind w:left="1440" w:hanging="360"/>
      </w:pPr>
      <w:rPr>
        <w:rFonts w:ascii="Courier New" w:hAnsi="Courier New"/>
      </w:rPr>
    </w:lvl>
    <w:lvl w:ilvl="2" w:tplc="52969B74">
      <w:start w:val="1"/>
      <w:numFmt w:val="bullet"/>
      <w:lvlText w:val=""/>
      <w:lvlJc w:val="left"/>
      <w:pPr>
        <w:tabs>
          <w:tab w:val="num" w:pos="2160"/>
        </w:tabs>
        <w:ind w:left="2160" w:hanging="360"/>
      </w:pPr>
      <w:rPr>
        <w:rFonts w:ascii="Wingdings" w:hAnsi="Wingdings"/>
      </w:rPr>
    </w:lvl>
    <w:lvl w:ilvl="3" w:tplc="61264822">
      <w:start w:val="1"/>
      <w:numFmt w:val="bullet"/>
      <w:lvlText w:val=""/>
      <w:lvlJc w:val="left"/>
      <w:pPr>
        <w:tabs>
          <w:tab w:val="num" w:pos="2880"/>
        </w:tabs>
        <w:ind w:left="2880" w:hanging="360"/>
      </w:pPr>
      <w:rPr>
        <w:rFonts w:ascii="Symbol" w:hAnsi="Symbol"/>
      </w:rPr>
    </w:lvl>
    <w:lvl w:ilvl="4" w:tplc="A7829F2C">
      <w:start w:val="1"/>
      <w:numFmt w:val="bullet"/>
      <w:lvlText w:val="o"/>
      <w:lvlJc w:val="left"/>
      <w:pPr>
        <w:tabs>
          <w:tab w:val="num" w:pos="3600"/>
        </w:tabs>
        <w:ind w:left="3600" w:hanging="360"/>
      </w:pPr>
      <w:rPr>
        <w:rFonts w:ascii="Courier New" w:hAnsi="Courier New"/>
      </w:rPr>
    </w:lvl>
    <w:lvl w:ilvl="5" w:tplc="0AA4AFC2">
      <w:start w:val="1"/>
      <w:numFmt w:val="bullet"/>
      <w:lvlText w:val=""/>
      <w:lvlJc w:val="left"/>
      <w:pPr>
        <w:tabs>
          <w:tab w:val="num" w:pos="4320"/>
        </w:tabs>
        <w:ind w:left="4320" w:hanging="360"/>
      </w:pPr>
      <w:rPr>
        <w:rFonts w:ascii="Wingdings" w:hAnsi="Wingdings"/>
      </w:rPr>
    </w:lvl>
    <w:lvl w:ilvl="6" w:tplc="2DAEE10A">
      <w:start w:val="1"/>
      <w:numFmt w:val="bullet"/>
      <w:lvlText w:val=""/>
      <w:lvlJc w:val="left"/>
      <w:pPr>
        <w:tabs>
          <w:tab w:val="num" w:pos="5040"/>
        </w:tabs>
        <w:ind w:left="5040" w:hanging="360"/>
      </w:pPr>
      <w:rPr>
        <w:rFonts w:ascii="Symbol" w:hAnsi="Symbol"/>
      </w:rPr>
    </w:lvl>
    <w:lvl w:ilvl="7" w:tplc="D0168E7A">
      <w:start w:val="1"/>
      <w:numFmt w:val="bullet"/>
      <w:lvlText w:val="o"/>
      <w:lvlJc w:val="left"/>
      <w:pPr>
        <w:tabs>
          <w:tab w:val="num" w:pos="5760"/>
        </w:tabs>
        <w:ind w:left="5760" w:hanging="360"/>
      </w:pPr>
      <w:rPr>
        <w:rFonts w:ascii="Courier New" w:hAnsi="Courier New"/>
      </w:rPr>
    </w:lvl>
    <w:lvl w:ilvl="8" w:tplc="6C6A92E6">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A"/>
    <w:multiLevelType w:val="hybridMultilevel"/>
    <w:tmpl w:val="0000006A"/>
    <w:lvl w:ilvl="0" w:tplc="057EED90">
      <w:start w:val="1"/>
      <w:numFmt w:val="bullet"/>
      <w:lvlText w:val=""/>
      <w:lvlJc w:val="left"/>
      <w:pPr>
        <w:ind w:left="720" w:hanging="360"/>
      </w:pPr>
      <w:rPr>
        <w:rFonts w:ascii="Symbol" w:hAnsi="Symbol"/>
      </w:rPr>
    </w:lvl>
    <w:lvl w:ilvl="1" w:tplc="5C20A186">
      <w:start w:val="1"/>
      <w:numFmt w:val="bullet"/>
      <w:lvlText w:val="o"/>
      <w:lvlJc w:val="left"/>
      <w:pPr>
        <w:tabs>
          <w:tab w:val="num" w:pos="1440"/>
        </w:tabs>
        <w:ind w:left="1440" w:hanging="360"/>
      </w:pPr>
      <w:rPr>
        <w:rFonts w:ascii="Courier New" w:hAnsi="Courier New"/>
      </w:rPr>
    </w:lvl>
    <w:lvl w:ilvl="2" w:tplc="FC3C4C96">
      <w:start w:val="1"/>
      <w:numFmt w:val="bullet"/>
      <w:lvlText w:val=""/>
      <w:lvlJc w:val="left"/>
      <w:pPr>
        <w:tabs>
          <w:tab w:val="num" w:pos="2160"/>
        </w:tabs>
        <w:ind w:left="2160" w:hanging="360"/>
      </w:pPr>
      <w:rPr>
        <w:rFonts w:ascii="Wingdings" w:hAnsi="Wingdings"/>
      </w:rPr>
    </w:lvl>
    <w:lvl w:ilvl="3" w:tplc="72382E1C">
      <w:start w:val="1"/>
      <w:numFmt w:val="bullet"/>
      <w:lvlText w:val=""/>
      <w:lvlJc w:val="left"/>
      <w:pPr>
        <w:tabs>
          <w:tab w:val="num" w:pos="2880"/>
        </w:tabs>
        <w:ind w:left="2880" w:hanging="360"/>
      </w:pPr>
      <w:rPr>
        <w:rFonts w:ascii="Symbol" w:hAnsi="Symbol"/>
      </w:rPr>
    </w:lvl>
    <w:lvl w:ilvl="4" w:tplc="33EA1C34">
      <w:start w:val="1"/>
      <w:numFmt w:val="bullet"/>
      <w:lvlText w:val="o"/>
      <w:lvlJc w:val="left"/>
      <w:pPr>
        <w:tabs>
          <w:tab w:val="num" w:pos="3600"/>
        </w:tabs>
        <w:ind w:left="3600" w:hanging="360"/>
      </w:pPr>
      <w:rPr>
        <w:rFonts w:ascii="Courier New" w:hAnsi="Courier New"/>
      </w:rPr>
    </w:lvl>
    <w:lvl w:ilvl="5" w:tplc="5AF2716E">
      <w:start w:val="1"/>
      <w:numFmt w:val="bullet"/>
      <w:lvlText w:val=""/>
      <w:lvlJc w:val="left"/>
      <w:pPr>
        <w:tabs>
          <w:tab w:val="num" w:pos="4320"/>
        </w:tabs>
        <w:ind w:left="4320" w:hanging="360"/>
      </w:pPr>
      <w:rPr>
        <w:rFonts w:ascii="Wingdings" w:hAnsi="Wingdings"/>
      </w:rPr>
    </w:lvl>
    <w:lvl w:ilvl="6" w:tplc="1EB6B7F6">
      <w:start w:val="1"/>
      <w:numFmt w:val="bullet"/>
      <w:lvlText w:val=""/>
      <w:lvlJc w:val="left"/>
      <w:pPr>
        <w:tabs>
          <w:tab w:val="num" w:pos="5040"/>
        </w:tabs>
        <w:ind w:left="5040" w:hanging="360"/>
      </w:pPr>
      <w:rPr>
        <w:rFonts w:ascii="Symbol" w:hAnsi="Symbol"/>
      </w:rPr>
    </w:lvl>
    <w:lvl w:ilvl="7" w:tplc="072A5716">
      <w:start w:val="1"/>
      <w:numFmt w:val="bullet"/>
      <w:lvlText w:val="o"/>
      <w:lvlJc w:val="left"/>
      <w:pPr>
        <w:tabs>
          <w:tab w:val="num" w:pos="5760"/>
        </w:tabs>
        <w:ind w:left="5760" w:hanging="360"/>
      </w:pPr>
      <w:rPr>
        <w:rFonts w:ascii="Courier New" w:hAnsi="Courier New"/>
      </w:rPr>
    </w:lvl>
    <w:lvl w:ilvl="8" w:tplc="6C1E55E0">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B"/>
    <w:multiLevelType w:val="hybridMultilevel"/>
    <w:tmpl w:val="0000006B"/>
    <w:lvl w:ilvl="0" w:tplc="2042FC36">
      <w:start w:val="1"/>
      <w:numFmt w:val="bullet"/>
      <w:lvlText w:val=""/>
      <w:lvlJc w:val="left"/>
      <w:pPr>
        <w:ind w:left="720" w:hanging="360"/>
      </w:pPr>
      <w:rPr>
        <w:rFonts w:ascii="Symbol" w:hAnsi="Symbol"/>
      </w:rPr>
    </w:lvl>
    <w:lvl w:ilvl="1" w:tplc="6FC4136E">
      <w:start w:val="1"/>
      <w:numFmt w:val="bullet"/>
      <w:lvlText w:val="o"/>
      <w:lvlJc w:val="left"/>
      <w:pPr>
        <w:tabs>
          <w:tab w:val="num" w:pos="1440"/>
        </w:tabs>
        <w:ind w:left="1440" w:hanging="360"/>
      </w:pPr>
      <w:rPr>
        <w:rFonts w:ascii="Courier New" w:hAnsi="Courier New"/>
      </w:rPr>
    </w:lvl>
    <w:lvl w:ilvl="2" w:tplc="A6A22FB6">
      <w:start w:val="1"/>
      <w:numFmt w:val="bullet"/>
      <w:lvlText w:val=""/>
      <w:lvlJc w:val="left"/>
      <w:pPr>
        <w:tabs>
          <w:tab w:val="num" w:pos="2160"/>
        </w:tabs>
        <w:ind w:left="2160" w:hanging="360"/>
      </w:pPr>
      <w:rPr>
        <w:rFonts w:ascii="Wingdings" w:hAnsi="Wingdings"/>
      </w:rPr>
    </w:lvl>
    <w:lvl w:ilvl="3" w:tplc="AF3C1228">
      <w:start w:val="1"/>
      <w:numFmt w:val="bullet"/>
      <w:lvlText w:val=""/>
      <w:lvlJc w:val="left"/>
      <w:pPr>
        <w:tabs>
          <w:tab w:val="num" w:pos="2880"/>
        </w:tabs>
        <w:ind w:left="2880" w:hanging="360"/>
      </w:pPr>
      <w:rPr>
        <w:rFonts w:ascii="Symbol" w:hAnsi="Symbol"/>
      </w:rPr>
    </w:lvl>
    <w:lvl w:ilvl="4" w:tplc="F1BAEB96">
      <w:start w:val="1"/>
      <w:numFmt w:val="bullet"/>
      <w:lvlText w:val="o"/>
      <w:lvlJc w:val="left"/>
      <w:pPr>
        <w:tabs>
          <w:tab w:val="num" w:pos="3600"/>
        </w:tabs>
        <w:ind w:left="3600" w:hanging="360"/>
      </w:pPr>
      <w:rPr>
        <w:rFonts w:ascii="Courier New" w:hAnsi="Courier New"/>
      </w:rPr>
    </w:lvl>
    <w:lvl w:ilvl="5" w:tplc="896EBCB8">
      <w:start w:val="1"/>
      <w:numFmt w:val="bullet"/>
      <w:lvlText w:val=""/>
      <w:lvlJc w:val="left"/>
      <w:pPr>
        <w:tabs>
          <w:tab w:val="num" w:pos="4320"/>
        </w:tabs>
        <w:ind w:left="4320" w:hanging="360"/>
      </w:pPr>
      <w:rPr>
        <w:rFonts w:ascii="Wingdings" w:hAnsi="Wingdings"/>
      </w:rPr>
    </w:lvl>
    <w:lvl w:ilvl="6" w:tplc="8048CAFA">
      <w:start w:val="1"/>
      <w:numFmt w:val="bullet"/>
      <w:lvlText w:val=""/>
      <w:lvlJc w:val="left"/>
      <w:pPr>
        <w:tabs>
          <w:tab w:val="num" w:pos="5040"/>
        </w:tabs>
        <w:ind w:left="5040" w:hanging="360"/>
      </w:pPr>
      <w:rPr>
        <w:rFonts w:ascii="Symbol" w:hAnsi="Symbol"/>
      </w:rPr>
    </w:lvl>
    <w:lvl w:ilvl="7" w:tplc="50B00330">
      <w:start w:val="1"/>
      <w:numFmt w:val="bullet"/>
      <w:lvlText w:val="o"/>
      <w:lvlJc w:val="left"/>
      <w:pPr>
        <w:tabs>
          <w:tab w:val="num" w:pos="5760"/>
        </w:tabs>
        <w:ind w:left="5760" w:hanging="360"/>
      </w:pPr>
      <w:rPr>
        <w:rFonts w:ascii="Courier New" w:hAnsi="Courier New"/>
      </w:rPr>
    </w:lvl>
    <w:lvl w:ilvl="8" w:tplc="8EF032A8">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C"/>
    <w:multiLevelType w:val="hybridMultilevel"/>
    <w:tmpl w:val="0000006C"/>
    <w:lvl w:ilvl="0" w:tplc="F7144C28">
      <w:start w:val="1"/>
      <w:numFmt w:val="bullet"/>
      <w:lvlText w:val=""/>
      <w:lvlJc w:val="left"/>
      <w:pPr>
        <w:ind w:left="720" w:hanging="360"/>
      </w:pPr>
      <w:rPr>
        <w:rFonts w:ascii="Symbol" w:hAnsi="Symbol"/>
      </w:rPr>
    </w:lvl>
    <w:lvl w:ilvl="1" w:tplc="2F728F4E">
      <w:start w:val="1"/>
      <w:numFmt w:val="bullet"/>
      <w:lvlText w:val="o"/>
      <w:lvlJc w:val="left"/>
      <w:pPr>
        <w:tabs>
          <w:tab w:val="num" w:pos="1440"/>
        </w:tabs>
        <w:ind w:left="1440" w:hanging="360"/>
      </w:pPr>
      <w:rPr>
        <w:rFonts w:ascii="Courier New" w:hAnsi="Courier New"/>
      </w:rPr>
    </w:lvl>
    <w:lvl w:ilvl="2" w:tplc="1994C210">
      <w:start w:val="1"/>
      <w:numFmt w:val="bullet"/>
      <w:lvlText w:val=""/>
      <w:lvlJc w:val="left"/>
      <w:pPr>
        <w:tabs>
          <w:tab w:val="num" w:pos="2160"/>
        </w:tabs>
        <w:ind w:left="2160" w:hanging="360"/>
      </w:pPr>
      <w:rPr>
        <w:rFonts w:ascii="Wingdings" w:hAnsi="Wingdings"/>
      </w:rPr>
    </w:lvl>
    <w:lvl w:ilvl="3" w:tplc="793C6E34">
      <w:start w:val="1"/>
      <w:numFmt w:val="bullet"/>
      <w:lvlText w:val=""/>
      <w:lvlJc w:val="left"/>
      <w:pPr>
        <w:tabs>
          <w:tab w:val="num" w:pos="2880"/>
        </w:tabs>
        <w:ind w:left="2880" w:hanging="360"/>
      </w:pPr>
      <w:rPr>
        <w:rFonts w:ascii="Symbol" w:hAnsi="Symbol"/>
      </w:rPr>
    </w:lvl>
    <w:lvl w:ilvl="4" w:tplc="41D03838">
      <w:start w:val="1"/>
      <w:numFmt w:val="bullet"/>
      <w:lvlText w:val="o"/>
      <w:lvlJc w:val="left"/>
      <w:pPr>
        <w:tabs>
          <w:tab w:val="num" w:pos="3600"/>
        </w:tabs>
        <w:ind w:left="3600" w:hanging="360"/>
      </w:pPr>
      <w:rPr>
        <w:rFonts w:ascii="Courier New" w:hAnsi="Courier New"/>
      </w:rPr>
    </w:lvl>
    <w:lvl w:ilvl="5" w:tplc="28FCC31E">
      <w:start w:val="1"/>
      <w:numFmt w:val="bullet"/>
      <w:lvlText w:val=""/>
      <w:lvlJc w:val="left"/>
      <w:pPr>
        <w:tabs>
          <w:tab w:val="num" w:pos="4320"/>
        </w:tabs>
        <w:ind w:left="4320" w:hanging="360"/>
      </w:pPr>
      <w:rPr>
        <w:rFonts w:ascii="Wingdings" w:hAnsi="Wingdings"/>
      </w:rPr>
    </w:lvl>
    <w:lvl w:ilvl="6" w:tplc="D6287742">
      <w:start w:val="1"/>
      <w:numFmt w:val="bullet"/>
      <w:lvlText w:val=""/>
      <w:lvlJc w:val="left"/>
      <w:pPr>
        <w:tabs>
          <w:tab w:val="num" w:pos="5040"/>
        </w:tabs>
        <w:ind w:left="5040" w:hanging="360"/>
      </w:pPr>
      <w:rPr>
        <w:rFonts w:ascii="Symbol" w:hAnsi="Symbol"/>
      </w:rPr>
    </w:lvl>
    <w:lvl w:ilvl="7" w:tplc="B39286E8">
      <w:start w:val="1"/>
      <w:numFmt w:val="bullet"/>
      <w:lvlText w:val="o"/>
      <w:lvlJc w:val="left"/>
      <w:pPr>
        <w:tabs>
          <w:tab w:val="num" w:pos="5760"/>
        </w:tabs>
        <w:ind w:left="5760" w:hanging="360"/>
      </w:pPr>
      <w:rPr>
        <w:rFonts w:ascii="Courier New" w:hAnsi="Courier New"/>
      </w:rPr>
    </w:lvl>
    <w:lvl w:ilvl="8" w:tplc="E90642A8">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D"/>
    <w:multiLevelType w:val="hybridMultilevel"/>
    <w:tmpl w:val="0000006D"/>
    <w:lvl w:ilvl="0" w:tplc="37FE79E6">
      <w:start w:val="1"/>
      <w:numFmt w:val="bullet"/>
      <w:lvlText w:val=""/>
      <w:lvlJc w:val="left"/>
      <w:pPr>
        <w:tabs>
          <w:tab w:val="num" w:pos="720"/>
        </w:tabs>
        <w:ind w:left="720" w:hanging="360"/>
      </w:pPr>
      <w:rPr>
        <w:rFonts w:ascii="Symbol" w:hAnsi="Symbol"/>
      </w:rPr>
    </w:lvl>
    <w:lvl w:ilvl="1" w:tplc="D46A7FC0">
      <w:start w:val="1"/>
      <w:numFmt w:val="bullet"/>
      <w:lvlText w:val=""/>
      <w:lvlJc w:val="left"/>
      <w:pPr>
        <w:ind w:left="1440" w:hanging="360"/>
      </w:pPr>
      <w:rPr>
        <w:rFonts w:ascii="Symbol" w:hAnsi="Symbol"/>
      </w:rPr>
    </w:lvl>
    <w:lvl w:ilvl="2" w:tplc="6CFA3D4A">
      <w:start w:val="1"/>
      <w:numFmt w:val="bullet"/>
      <w:lvlText w:val=""/>
      <w:lvlJc w:val="left"/>
      <w:pPr>
        <w:tabs>
          <w:tab w:val="num" w:pos="2160"/>
        </w:tabs>
        <w:ind w:left="2160" w:hanging="360"/>
      </w:pPr>
      <w:rPr>
        <w:rFonts w:ascii="Wingdings" w:hAnsi="Wingdings"/>
      </w:rPr>
    </w:lvl>
    <w:lvl w:ilvl="3" w:tplc="C3985828">
      <w:start w:val="1"/>
      <w:numFmt w:val="bullet"/>
      <w:lvlText w:val=""/>
      <w:lvlJc w:val="left"/>
      <w:pPr>
        <w:tabs>
          <w:tab w:val="num" w:pos="2880"/>
        </w:tabs>
        <w:ind w:left="2880" w:hanging="360"/>
      </w:pPr>
      <w:rPr>
        <w:rFonts w:ascii="Symbol" w:hAnsi="Symbol"/>
      </w:rPr>
    </w:lvl>
    <w:lvl w:ilvl="4" w:tplc="5B66DC00">
      <w:start w:val="1"/>
      <w:numFmt w:val="bullet"/>
      <w:lvlText w:val="o"/>
      <w:lvlJc w:val="left"/>
      <w:pPr>
        <w:tabs>
          <w:tab w:val="num" w:pos="3600"/>
        </w:tabs>
        <w:ind w:left="3600" w:hanging="360"/>
      </w:pPr>
      <w:rPr>
        <w:rFonts w:ascii="Courier New" w:hAnsi="Courier New"/>
      </w:rPr>
    </w:lvl>
    <w:lvl w:ilvl="5" w:tplc="AC78FED8">
      <w:start w:val="1"/>
      <w:numFmt w:val="bullet"/>
      <w:lvlText w:val=""/>
      <w:lvlJc w:val="left"/>
      <w:pPr>
        <w:tabs>
          <w:tab w:val="num" w:pos="4320"/>
        </w:tabs>
        <w:ind w:left="4320" w:hanging="360"/>
      </w:pPr>
      <w:rPr>
        <w:rFonts w:ascii="Wingdings" w:hAnsi="Wingdings"/>
      </w:rPr>
    </w:lvl>
    <w:lvl w:ilvl="6" w:tplc="3572BEC6">
      <w:start w:val="1"/>
      <w:numFmt w:val="bullet"/>
      <w:lvlText w:val=""/>
      <w:lvlJc w:val="left"/>
      <w:pPr>
        <w:tabs>
          <w:tab w:val="num" w:pos="5040"/>
        </w:tabs>
        <w:ind w:left="5040" w:hanging="360"/>
      </w:pPr>
      <w:rPr>
        <w:rFonts w:ascii="Symbol" w:hAnsi="Symbol"/>
      </w:rPr>
    </w:lvl>
    <w:lvl w:ilvl="7" w:tplc="4E0A4486">
      <w:start w:val="1"/>
      <w:numFmt w:val="bullet"/>
      <w:lvlText w:val="o"/>
      <w:lvlJc w:val="left"/>
      <w:pPr>
        <w:tabs>
          <w:tab w:val="num" w:pos="5760"/>
        </w:tabs>
        <w:ind w:left="5760" w:hanging="360"/>
      </w:pPr>
      <w:rPr>
        <w:rFonts w:ascii="Courier New" w:hAnsi="Courier New"/>
      </w:rPr>
    </w:lvl>
    <w:lvl w:ilvl="8" w:tplc="1CAAE9B6">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E"/>
    <w:multiLevelType w:val="hybridMultilevel"/>
    <w:tmpl w:val="0000006E"/>
    <w:lvl w:ilvl="0" w:tplc="DD1AC57C">
      <w:start w:val="1"/>
      <w:numFmt w:val="bullet"/>
      <w:lvlText w:val=""/>
      <w:lvlJc w:val="left"/>
      <w:pPr>
        <w:ind w:left="720" w:hanging="360"/>
      </w:pPr>
      <w:rPr>
        <w:rFonts w:ascii="Symbol" w:hAnsi="Symbol"/>
      </w:rPr>
    </w:lvl>
    <w:lvl w:ilvl="1" w:tplc="C88E6486">
      <w:start w:val="1"/>
      <w:numFmt w:val="bullet"/>
      <w:lvlText w:val="o"/>
      <w:lvlJc w:val="left"/>
      <w:pPr>
        <w:tabs>
          <w:tab w:val="num" w:pos="1440"/>
        </w:tabs>
        <w:ind w:left="1440" w:hanging="360"/>
      </w:pPr>
      <w:rPr>
        <w:rFonts w:ascii="Courier New" w:hAnsi="Courier New"/>
      </w:rPr>
    </w:lvl>
    <w:lvl w:ilvl="2" w:tplc="C812FA66">
      <w:start w:val="1"/>
      <w:numFmt w:val="bullet"/>
      <w:lvlText w:val=""/>
      <w:lvlJc w:val="left"/>
      <w:pPr>
        <w:tabs>
          <w:tab w:val="num" w:pos="2160"/>
        </w:tabs>
        <w:ind w:left="2160" w:hanging="360"/>
      </w:pPr>
      <w:rPr>
        <w:rFonts w:ascii="Wingdings" w:hAnsi="Wingdings"/>
      </w:rPr>
    </w:lvl>
    <w:lvl w:ilvl="3" w:tplc="B89A775E">
      <w:start w:val="1"/>
      <w:numFmt w:val="bullet"/>
      <w:lvlText w:val=""/>
      <w:lvlJc w:val="left"/>
      <w:pPr>
        <w:tabs>
          <w:tab w:val="num" w:pos="2880"/>
        </w:tabs>
        <w:ind w:left="2880" w:hanging="360"/>
      </w:pPr>
      <w:rPr>
        <w:rFonts w:ascii="Symbol" w:hAnsi="Symbol"/>
      </w:rPr>
    </w:lvl>
    <w:lvl w:ilvl="4" w:tplc="B0A8B9A8">
      <w:start w:val="1"/>
      <w:numFmt w:val="bullet"/>
      <w:lvlText w:val="o"/>
      <w:lvlJc w:val="left"/>
      <w:pPr>
        <w:tabs>
          <w:tab w:val="num" w:pos="3600"/>
        </w:tabs>
        <w:ind w:left="3600" w:hanging="360"/>
      </w:pPr>
      <w:rPr>
        <w:rFonts w:ascii="Courier New" w:hAnsi="Courier New"/>
      </w:rPr>
    </w:lvl>
    <w:lvl w:ilvl="5" w:tplc="04048C62">
      <w:start w:val="1"/>
      <w:numFmt w:val="bullet"/>
      <w:lvlText w:val=""/>
      <w:lvlJc w:val="left"/>
      <w:pPr>
        <w:tabs>
          <w:tab w:val="num" w:pos="4320"/>
        </w:tabs>
        <w:ind w:left="4320" w:hanging="360"/>
      </w:pPr>
      <w:rPr>
        <w:rFonts w:ascii="Wingdings" w:hAnsi="Wingdings"/>
      </w:rPr>
    </w:lvl>
    <w:lvl w:ilvl="6" w:tplc="27C040DA">
      <w:start w:val="1"/>
      <w:numFmt w:val="bullet"/>
      <w:lvlText w:val=""/>
      <w:lvlJc w:val="left"/>
      <w:pPr>
        <w:tabs>
          <w:tab w:val="num" w:pos="5040"/>
        </w:tabs>
        <w:ind w:left="5040" w:hanging="360"/>
      </w:pPr>
      <w:rPr>
        <w:rFonts w:ascii="Symbol" w:hAnsi="Symbol"/>
      </w:rPr>
    </w:lvl>
    <w:lvl w:ilvl="7" w:tplc="4AE0DE6A">
      <w:start w:val="1"/>
      <w:numFmt w:val="bullet"/>
      <w:lvlText w:val="o"/>
      <w:lvlJc w:val="left"/>
      <w:pPr>
        <w:tabs>
          <w:tab w:val="num" w:pos="5760"/>
        </w:tabs>
        <w:ind w:left="5760" w:hanging="360"/>
      </w:pPr>
      <w:rPr>
        <w:rFonts w:ascii="Courier New" w:hAnsi="Courier New"/>
      </w:rPr>
    </w:lvl>
    <w:lvl w:ilvl="8" w:tplc="0590C568">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F"/>
    <w:multiLevelType w:val="hybridMultilevel"/>
    <w:tmpl w:val="0000006F"/>
    <w:lvl w:ilvl="0" w:tplc="6E006750">
      <w:start w:val="1"/>
      <w:numFmt w:val="bullet"/>
      <w:lvlText w:val=""/>
      <w:lvlJc w:val="left"/>
      <w:pPr>
        <w:ind w:left="720" w:hanging="360"/>
      </w:pPr>
      <w:rPr>
        <w:rFonts w:ascii="Symbol" w:hAnsi="Symbol"/>
      </w:rPr>
    </w:lvl>
    <w:lvl w:ilvl="1" w:tplc="DD62A18E">
      <w:start w:val="1"/>
      <w:numFmt w:val="bullet"/>
      <w:lvlText w:val="o"/>
      <w:lvlJc w:val="left"/>
      <w:pPr>
        <w:tabs>
          <w:tab w:val="num" w:pos="1440"/>
        </w:tabs>
        <w:ind w:left="1440" w:hanging="360"/>
      </w:pPr>
      <w:rPr>
        <w:rFonts w:ascii="Courier New" w:hAnsi="Courier New"/>
      </w:rPr>
    </w:lvl>
    <w:lvl w:ilvl="2" w:tplc="49546D5C">
      <w:start w:val="1"/>
      <w:numFmt w:val="bullet"/>
      <w:lvlText w:val=""/>
      <w:lvlJc w:val="left"/>
      <w:pPr>
        <w:tabs>
          <w:tab w:val="num" w:pos="2160"/>
        </w:tabs>
        <w:ind w:left="2160" w:hanging="360"/>
      </w:pPr>
      <w:rPr>
        <w:rFonts w:ascii="Wingdings" w:hAnsi="Wingdings"/>
      </w:rPr>
    </w:lvl>
    <w:lvl w:ilvl="3" w:tplc="C8120FE6">
      <w:start w:val="1"/>
      <w:numFmt w:val="bullet"/>
      <w:lvlText w:val=""/>
      <w:lvlJc w:val="left"/>
      <w:pPr>
        <w:tabs>
          <w:tab w:val="num" w:pos="2880"/>
        </w:tabs>
        <w:ind w:left="2880" w:hanging="360"/>
      </w:pPr>
      <w:rPr>
        <w:rFonts w:ascii="Symbol" w:hAnsi="Symbol"/>
      </w:rPr>
    </w:lvl>
    <w:lvl w:ilvl="4" w:tplc="4E1E42CE">
      <w:start w:val="1"/>
      <w:numFmt w:val="bullet"/>
      <w:lvlText w:val="o"/>
      <w:lvlJc w:val="left"/>
      <w:pPr>
        <w:tabs>
          <w:tab w:val="num" w:pos="3600"/>
        </w:tabs>
        <w:ind w:left="3600" w:hanging="360"/>
      </w:pPr>
      <w:rPr>
        <w:rFonts w:ascii="Courier New" w:hAnsi="Courier New"/>
      </w:rPr>
    </w:lvl>
    <w:lvl w:ilvl="5" w:tplc="4B988FD8">
      <w:start w:val="1"/>
      <w:numFmt w:val="bullet"/>
      <w:lvlText w:val=""/>
      <w:lvlJc w:val="left"/>
      <w:pPr>
        <w:tabs>
          <w:tab w:val="num" w:pos="4320"/>
        </w:tabs>
        <w:ind w:left="4320" w:hanging="360"/>
      </w:pPr>
      <w:rPr>
        <w:rFonts w:ascii="Wingdings" w:hAnsi="Wingdings"/>
      </w:rPr>
    </w:lvl>
    <w:lvl w:ilvl="6" w:tplc="C94263AE">
      <w:start w:val="1"/>
      <w:numFmt w:val="bullet"/>
      <w:lvlText w:val=""/>
      <w:lvlJc w:val="left"/>
      <w:pPr>
        <w:tabs>
          <w:tab w:val="num" w:pos="5040"/>
        </w:tabs>
        <w:ind w:left="5040" w:hanging="360"/>
      </w:pPr>
      <w:rPr>
        <w:rFonts w:ascii="Symbol" w:hAnsi="Symbol"/>
      </w:rPr>
    </w:lvl>
    <w:lvl w:ilvl="7" w:tplc="5F12BE92">
      <w:start w:val="1"/>
      <w:numFmt w:val="bullet"/>
      <w:lvlText w:val="o"/>
      <w:lvlJc w:val="left"/>
      <w:pPr>
        <w:tabs>
          <w:tab w:val="num" w:pos="5760"/>
        </w:tabs>
        <w:ind w:left="5760" w:hanging="360"/>
      </w:pPr>
      <w:rPr>
        <w:rFonts w:ascii="Courier New" w:hAnsi="Courier New"/>
      </w:rPr>
    </w:lvl>
    <w:lvl w:ilvl="8" w:tplc="56F68AC2">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70"/>
    <w:multiLevelType w:val="hybridMultilevel"/>
    <w:tmpl w:val="00000070"/>
    <w:lvl w:ilvl="0" w:tplc="2DEADA28">
      <w:start w:val="1"/>
      <w:numFmt w:val="bullet"/>
      <w:lvlText w:val=""/>
      <w:lvlJc w:val="left"/>
      <w:pPr>
        <w:ind w:left="720" w:hanging="360"/>
      </w:pPr>
      <w:rPr>
        <w:rFonts w:ascii="Symbol" w:hAnsi="Symbol"/>
      </w:rPr>
    </w:lvl>
    <w:lvl w:ilvl="1" w:tplc="CE949A16">
      <w:start w:val="1"/>
      <w:numFmt w:val="bullet"/>
      <w:lvlText w:val="o"/>
      <w:lvlJc w:val="left"/>
      <w:pPr>
        <w:tabs>
          <w:tab w:val="num" w:pos="1440"/>
        </w:tabs>
        <w:ind w:left="1440" w:hanging="360"/>
      </w:pPr>
      <w:rPr>
        <w:rFonts w:ascii="Courier New" w:hAnsi="Courier New"/>
      </w:rPr>
    </w:lvl>
    <w:lvl w:ilvl="2" w:tplc="DA301C8E">
      <w:start w:val="1"/>
      <w:numFmt w:val="bullet"/>
      <w:lvlText w:val=""/>
      <w:lvlJc w:val="left"/>
      <w:pPr>
        <w:tabs>
          <w:tab w:val="num" w:pos="2160"/>
        </w:tabs>
        <w:ind w:left="2160" w:hanging="360"/>
      </w:pPr>
      <w:rPr>
        <w:rFonts w:ascii="Wingdings" w:hAnsi="Wingdings"/>
      </w:rPr>
    </w:lvl>
    <w:lvl w:ilvl="3" w:tplc="E1FAAF60">
      <w:start w:val="1"/>
      <w:numFmt w:val="bullet"/>
      <w:lvlText w:val=""/>
      <w:lvlJc w:val="left"/>
      <w:pPr>
        <w:tabs>
          <w:tab w:val="num" w:pos="2880"/>
        </w:tabs>
        <w:ind w:left="2880" w:hanging="360"/>
      </w:pPr>
      <w:rPr>
        <w:rFonts w:ascii="Symbol" w:hAnsi="Symbol"/>
      </w:rPr>
    </w:lvl>
    <w:lvl w:ilvl="4" w:tplc="8C308E58">
      <w:start w:val="1"/>
      <w:numFmt w:val="bullet"/>
      <w:lvlText w:val="o"/>
      <w:lvlJc w:val="left"/>
      <w:pPr>
        <w:tabs>
          <w:tab w:val="num" w:pos="3600"/>
        </w:tabs>
        <w:ind w:left="3600" w:hanging="360"/>
      </w:pPr>
      <w:rPr>
        <w:rFonts w:ascii="Courier New" w:hAnsi="Courier New"/>
      </w:rPr>
    </w:lvl>
    <w:lvl w:ilvl="5" w:tplc="4C7222F0">
      <w:start w:val="1"/>
      <w:numFmt w:val="bullet"/>
      <w:lvlText w:val=""/>
      <w:lvlJc w:val="left"/>
      <w:pPr>
        <w:tabs>
          <w:tab w:val="num" w:pos="4320"/>
        </w:tabs>
        <w:ind w:left="4320" w:hanging="360"/>
      </w:pPr>
      <w:rPr>
        <w:rFonts w:ascii="Wingdings" w:hAnsi="Wingdings"/>
      </w:rPr>
    </w:lvl>
    <w:lvl w:ilvl="6" w:tplc="BFC46EFA">
      <w:start w:val="1"/>
      <w:numFmt w:val="bullet"/>
      <w:lvlText w:val=""/>
      <w:lvlJc w:val="left"/>
      <w:pPr>
        <w:tabs>
          <w:tab w:val="num" w:pos="5040"/>
        </w:tabs>
        <w:ind w:left="5040" w:hanging="360"/>
      </w:pPr>
      <w:rPr>
        <w:rFonts w:ascii="Symbol" w:hAnsi="Symbol"/>
      </w:rPr>
    </w:lvl>
    <w:lvl w:ilvl="7" w:tplc="ED92783A">
      <w:start w:val="1"/>
      <w:numFmt w:val="bullet"/>
      <w:lvlText w:val="o"/>
      <w:lvlJc w:val="left"/>
      <w:pPr>
        <w:tabs>
          <w:tab w:val="num" w:pos="5760"/>
        </w:tabs>
        <w:ind w:left="5760" w:hanging="360"/>
      </w:pPr>
      <w:rPr>
        <w:rFonts w:ascii="Courier New" w:hAnsi="Courier New"/>
      </w:rPr>
    </w:lvl>
    <w:lvl w:ilvl="8" w:tplc="D402FF50">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71"/>
    <w:multiLevelType w:val="hybridMultilevel"/>
    <w:tmpl w:val="00000071"/>
    <w:lvl w:ilvl="0" w:tplc="896C6628">
      <w:start w:val="1"/>
      <w:numFmt w:val="bullet"/>
      <w:lvlText w:val=""/>
      <w:lvlJc w:val="left"/>
      <w:pPr>
        <w:ind w:left="720" w:hanging="360"/>
      </w:pPr>
      <w:rPr>
        <w:rFonts w:ascii="Symbol" w:hAnsi="Symbol"/>
      </w:rPr>
    </w:lvl>
    <w:lvl w:ilvl="1" w:tplc="7DE8B67C">
      <w:start w:val="1"/>
      <w:numFmt w:val="bullet"/>
      <w:lvlText w:val="o"/>
      <w:lvlJc w:val="left"/>
      <w:pPr>
        <w:tabs>
          <w:tab w:val="num" w:pos="1440"/>
        </w:tabs>
        <w:ind w:left="1440" w:hanging="360"/>
      </w:pPr>
      <w:rPr>
        <w:rFonts w:ascii="Courier New" w:hAnsi="Courier New"/>
      </w:rPr>
    </w:lvl>
    <w:lvl w:ilvl="2" w:tplc="353E0D7C">
      <w:start w:val="1"/>
      <w:numFmt w:val="bullet"/>
      <w:lvlText w:val=""/>
      <w:lvlJc w:val="left"/>
      <w:pPr>
        <w:tabs>
          <w:tab w:val="num" w:pos="2160"/>
        </w:tabs>
        <w:ind w:left="2160" w:hanging="360"/>
      </w:pPr>
      <w:rPr>
        <w:rFonts w:ascii="Wingdings" w:hAnsi="Wingdings"/>
      </w:rPr>
    </w:lvl>
    <w:lvl w:ilvl="3" w:tplc="C45A33D2">
      <w:start w:val="1"/>
      <w:numFmt w:val="bullet"/>
      <w:lvlText w:val=""/>
      <w:lvlJc w:val="left"/>
      <w:pPr>
        <w:tabs>
          <w:tab w:val="num" w:pos="2880"/>
        </w:tabs>
        <w:ind w:left="2880" w:hanging="360"/>
      </w:pPr>
      <w:rPr>
        <w:rFonts w:ascii="Symbol" w:hAnsi="Symbol"/>
      </w:rPr>
    </w:lvl>
    <w:lvl w:ilvl="4" w:tplc="5DB69AFA">
      <w:start w:val="1"/>
      <w:numFmt w:val="bullet"/>
      <w:lvlText w:val="o"/>
      <w:lvlJc w:val="left"/>
      <w:pPr>
        <w:tabs>
          <w:tab w:val="num" w:pos="3600"/>
        </w:tabs>
        <w:ind w:left="3600" w:hanging="360"/>
      </w:pPr>
      <w:rPr>
        <w:rFonts w:ascii="Courier New" w:hAnsi="Courier New"/>
      </w:rPr>
    </w:lvl>
    <w:lvl w:ilvl="5" w:tplc="0DEA2F52">
      <w:start w:val="1"/>
      <w:numFmt w:val="bullet"/>
      <w:lvlText w:val=""/>
      <w:lvlJc w:val="left"/>
      <w:pPr>
        <w:tabs>
          <w:tab w:val="num" w:pos="4320"/>
        </w:tabs>
        <w:ind w:left="4320" w:hanging="360"/>
      </w:pPr>
      <w:rPr>
        <w:rFonts w:ascii="Wingdings" w:hAnsi="Wingdings"/>
      </w:rPr>
    </w:lvl>
    <w:lvl w:ilvl="6" w:tplc="C9602032">
      <w:start w:val="1"/>
      <w:numFmt w:val="bullet"/>
      <w:lvlText w:val=""/>
      <w:lvlJc w:val="left"/>
      <w:pPr>
        <w:tabs>
          <w:tab w:val="num" w:pos="5040"/>
        </w:tabs>
        <w:ind w:left="5040" w:hanging="360"/>
      </w:pPr>
      <w:rPr>
        <w:rFonts w:ascii="Symbol" w:hAnsi="Symbol"/>
      </w:rPr>
    </w:lvl>
    <w:lvl w:ilvl="7" w:tplc="8B48B7AA">
      <w:start w:val="1"/>
      <w:numFmt w:val="bullet"/>
      <w:lvlText w:val="o"/>
      <w:lvlJc w:val="left"/>
      <w:pPr>
        <w:tabs>
          <w:tab w:val="num" w:pos="5760"/>
        </w:tabs>
        <w:ind w:left="5760" w:hanging="360"/>
      </w:pPr>
      <w:rPr>
        <w:rFonts w:ascii="Courier New" w:hAnsi="Courier New"/>
      </w:rPr>
    </w:lvl>
    <w:lvl w:ilvl="8" w:tplc="652814D4">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2"/>
    <w:multiLevelType w:val="hybridMultilevel"/>
    <w:tmpl w:val="00000072"/>
    <w:lvl w:ilvl="0" w:tplc="75BADEA4">
      <w:start w:val="1"/>
      <w:numFmt w:val="bullet"/>
      <w:lvlText w:val=""/>
      <w:lvlJc w:val="left"/>
      <w:pPr>
        <w:ind w:left="720" w:hanging="360"/>
      </w:pPr>
      <w:rPr>
        <w:rFonts w:ascii="Symbol" w:hAnsi="Symbol"/>
      </w:rPr>
    </w:lvl>
    <w:lvl w:ilvl="1" w:tplc="C9485050">
      <w:start w:val="1"/>
      <w:numFmt w:val="bullet"/>
      <w:lvlText w:val="o"/>
      <w:lvlJc w:val="left"/>
      <w:pPr>
        <w:tabs>
          <w:tab w:val="num" w:pos="1440"/>
        </w:tabs>
        <w:ind w:left="1440" w:hanging="360"/>
      </w:pPr>
      <w:rPr>
        <w:rFonts w:ascii="Courier New" w:hAnsi="Courier New"/>
      </w:rPr>
    </w:lvl>
    <w:lvl w:ilvl="2" w:tplc="5EB60A40">
      <w:start w:val="1"/>
      <w:numFmt w:val="bullet"/>
      <w:lvlText w:val=""/>
      <w:lvlJc w:val="left"/>
      <w:pPr>
        <w:tabs>
          <w:tab w:val="num" w:pos="2160"/>
        </w:tabs>
        <w:ind w:left="2160" w:hanging="360"/>
      </w:pPr>
      <w:rPr>
        <w:rFonts w:ascii="Wingdings" w:hAnsi="Wingdings"/>
      </w:rPr>
    </w:lvl>
    <w:lvl w:ilvl="3" w:tplc="BEFC5D12">
      <w:start w:val="1"/>
      <w:numFmt w:val="bullet"/>
      <w:lvlText w:val=""/>
      <w:lvlJc w:val="left"/>
      <w:pPr>
        <w:tabs>
          <w:tab w:val="num" w:pos="2880"/>
        </w:tabs>
        <w:ind w:left="2880" w:hanging="360"/>
      </w:pPr>
      <w:rPr>
        <w:rFonts w:ascii="Symbol" w:hAnsi="Symbol"/>
      </w:rPr>
    </w:lvl>
    <w:lvl w:ilvl="4" w:tplc="F03CC400">
      <w:start w:val="1"/>
      <w:numFmt w:val="bullet"/>
      <w:lvlText w:val="o"/>
      <w:lvlJc w:val="left"/>
      <w:pPr>
        <w:tabs>
          <w:tab w:val="num" w:pos="3600"/>
        </w:tabs>
        <w:ind w:left="3600" w:hanging="360"/>
      </w:pPr>
      <w:rPr>
        <w:rFonts w:ascii="Courier New" w:hAnsi="Courier New"/>
      </w:rPr>
    </w:lvl>
    <w:lvl w:ilvl="5" w:tplc="AF42ED70">
      <w:start w:val="1"/>
      <w:numFmt w:val="bullet"/>
      <w:lvlText w:val=""/>
      <w:lvlJc w:val="left"/>
      <w:pPr>
        <w:tabs>
          <w:tab w:val="num" w:pos="4320"/>
        </w:tabs>
        <w:ind w:left="4320" w:hanging="360"/>
      </w:pPr>
      <w:rPr>
        <w:rFonts w:ascii="Wingdings" w:hAnsi="Wingdings"/>
      </w:rPr>
    </w:lvl>
    <w:lvl w:ilvl="6" w:tplc="83886D02">
      <w:start w:val="1"/>
      <w:numFmt w:val="bullet"/>
      <w:lvlText w:val=""/>
      <w:lvlJc w:val="left"/>
      <w:pPr>
        <w:tabs>
          <w:tab w:val="num" w:pos="5040"/>
        </w:tabs>
        <w:ind w:left="5040" w:hanging="360"/>
      </w:pPr>
      <w:rPr>
        <w:rFonts w:ascii="Symbol" w:hAnsi="Symbol"/>
      </w:rPr>
    </w:lvl>
    <w:lvl w:ilvl="7" w:tplc="42A065E0">
      <w:start w:val="1"/>
      <w:numFmt w:val="bullet"/>
      <w:lvlText w:val="o"/>
      <w:lvlJc w:val="left"/>
      <w:pPr>
        <w:tabs>
          <w:tab w:val="num" w:pos="5760"/>
        </w:tabs>
        <w:ind w:left="5760" w:hanging="360"/>
      </w:pPr>
      <w:rPr>
        <w:rFonts w:ascii="Courier New" w:hAnsi="Courier New"/>
      </w:rPr>
    </w:lvl>
    <w:lvl w:ilvl="8" w:tplc="A6C0B13A">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3"/>
    <w:multiLevelType w:val="hybridMultilevel"/>
    <w:tmpl w:val="00000073"/>
    <w:lvl w:ilvl="0" w:tplc="B94639EA">
      <w:start w:val="1"/>
      <w:numFmt w:val="bullet"/>
      <w:lvlText w:val=""/>
      <w:lvlJc w:val="left"/>
      <w:pPr>
        <w:ind w:left="720" w:hanging="360"/>
      </w:pPr>
      <w:rPr>
        <w:rFonts w:ascii="Symbol" w:hAnsi="Symbol"/>
      </w:rPr>
    </w:lvl>
    <w:lvl w:ilvl="1" w:tplc="3B742D30">
      <w:start w:val="1"/>
      <w:numFmt w:val="bullet"/>
      <w:lvlText w:val="o"/>
      <w:lvlJc w:val="left"/>
      <w:pPr>
        <w:tabs>
          <w:tab w:val="num" w:pos="1440"/>
        </w:tabs>
        <w:ind w:left="1440" w:hanging="360"/>
      </w:pPr>
      <w:rPr>
        <w:rFonts w:ascii="Courier New" w:hAnsi="Courier New"/>
      </w:rPr>
    </w:lvl>
    <w:lvl w:ilvl="2" w:tplc="0E589ED8">
      <w:start w:val="1"/>
      <w:numFmt w:val="bullet"/>
      <w:lvlText w:val=""/>
      <w:lvlJc w:val="left"/>
      <w:pPr>
        <w:tabs>
          <w:tab w:val="num" w:pos="2160"/>
        </w:tabs>
        <w:ind w:left="2160" w:hanging="360"/>
      </w:pPr>
      <w:rPr>
        <w:rFonts w:ascii="Wingdings" w:hAnsi="Wingdings"/>
      </w:rPr>
    </w:lvl>
    <w:lvl w:ilvl="3" w:tplc="48AEBA3A">
      <w:start w:val="1"/>
      <w:numFmt w:val="bullet"/>
      <w:lvlText w:val=""/>
      <w:lvlJc w:val="left"/>
      <w:pPr>
        <w:tabs>
          <w:tab w:val="num" w:pos="2880"/>
        </w:tabs>
        <w:ind w:left="2880" w:hanging="360"/>
      </w:pPr>
      <w:rPr>
        <w:rFonts w:ascii="Symbol" w:hAnsi="Symbol"/>
      </w:rPr>
    </w:lvl>
    <w:lvl w:ilvl="4" w:tplc="F3A22EDE">
      <w:start w:val="1"/>
      <w:numFmt w:val="bullet"/>
      <w:lvlText w:val="o"/>
      <w:lvlJc w:val="left"/>
      <w:pPr>
        <w:tabs>
          <w:tab w:val="num" w:pos="3600"/>
        </w:tabs>
        <w:ind w:left="3600" w:hanging="360"/>
      </w:pPr>
      <w:rPr>
        <w:rFonts w:ascii="Courier New" w:hAnsi="Courier New"/>
      </w:rPr>
    </w:lvl>
    <w:lvl w:ilvl="5" w:tplc="859A0AEE">
      <w:start w:val="1"/>
      <w:numFmt w:val="bullet"/>
      <w:lvlText w:val=""/>
      <w:lvlJc w:val="left"/>
      <w:pPr>
        <w:tabs>
          <w:tab w:val="num" w:pos="4320"/>
        </w:tabs>
        <w:ind w:left="4320" w:hanging="360"/>
      </w:pPr>
      <w:rPr>
        <w:rFonts w:ascii="Wingdings" w:hAnsi="Wingdings"/>
      </w:rPr>
    </w:lvl>
    <w:lvl w:ilvl="6" w:tplc="AD96C646">
      <w:start w:val="1"/>
      <w:numFmt w:val="bullet"/>
      <w:lvlText w:val=""/>
      <w:lvlJc w:val="left"/>
      <w:pPr>
        <w:tabs>
          <w:tab w:val="num" w:pos="5040"/>
        </w:tabs>
        <w:ind w:left="5040" w:hanging="360"/>
      </w:pPr>
      <w:rPr>
        <w:rFonts w:ascii="Symbol" w:hAnsi="Symbol"/>
      </w:rPr>
    </w:lvl>
    <w:lvl w:ilvl="7" w:tplc="1020E0A2">
      <w:start w:val="1"/>
      <w:numFmt w:val="bullet"/>
      <w:lvlText w:val="o"/>
      <w:lvlJc w:val="left"/>
      <w:pPr>
        <w:tabs>
          <w:tab w:val="num" w:pos="5760"/>
        </w:tabs>
        <w:ind w:left="5760" w:hanging="360"/>
      </w:pPr>
      <w:rPr>
        <w:rFonts w:ascii="Courier New" w:hAnsi="Courier New"/>
      </w:rPr>
    </w:lvl>
    <w:lvl w:ilvl="8" w:tplc="30664844">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4"/>
    <w:multiLevelType w:val="hybridMultilevel"/>
    <w:tmpl w:val="00000074"/>
    <w:lvl w:ilvl="0" w:tplc="DDF803B2">
      <w:start w:val="1"/>
      <w:numFmt w:val="bullet"/>
      <w:lvlText w:val=""/>
      <w:lvlJc w:val="left"/>
      <w:pPr>
        <w:tabs>
          <w:tab w:val="num" w:pos="720"/>
        </w:tabs>
        <w:ind w:left="720" w:hanging="360"/>
      </w:pPr>
      <w:rPr>
        <w:rFonts w:ascii="Symbol" w:hAnsi="Symbol"/>
      </w:rPr>
    </w:lvl>
    <w:lvl w:ilvl="1" w:tplc="2C3A16CC">
      <w:start w:val="1"/>
      <w:numFmt w:val="bullet"/>
      <w:lvlText w:val=""/>
      <w:lvlJc w:val="left"/>
      <w:pPr>
        <w:ind w:left="1440" w:hanging="360"/>
      </w:pPr>
      <w:rPr>
        <w:rFonts w:ascii="Symbol" w:hAnsi="Symbol"/>
      </w:rPr>
    </w:lvl>
    <w:lvl w:ilvl="2" w:tplc="EC64555C">
      <w:start w:val="1"/>
      <w:numFmt w:val="bullet"/>
      <w:lvlText w:val=""/>
      <w:lvlJc w:val="left"/>
      <w:pPr>
        <w:tabs>
          <w:tab w:val="num" w:pos="2160"/>
        </w:tabs>
        <w:ind w:left="2160" w:hanging="360"/>
      </w:pPr>
      <w:rPr>
        <w:rFonts w:ascii="Wingdings" w:hAnsi="Wingdings"/>
      </w:rPr>
    </w:lvl>
    <w:lvl w:ilvl="3" w:tplc="2BF499C0">
      <w:start w:val="1"/>
      <w:numFmt w:val="bullet"/>
      <w:lvlText w:val=""/>
      <w:lvlJc w:val="left"/>
      <w:pPr>
        <w:tabs>
          <w:tab w:val="num" w:pos="2880"/>
        </w:tabs>
        <w:ind w:left="2880" w:hanging="360"/>
      </w:pPr>
      <w:rPr>
        <w:rFonts w:ascii="Symbol" w:hAnsi="Symbol"/>
      </w:rPr>
    </w:lvl>
    <w:lvl w:ilvl="4" w:tplc="ED86D330">
      <w:start w:val="1"/>
      <w:numFmt w:val="bullet"/>
      <w:lvlText w:val="o"/>
      <w:lvlJc w:val="left"/>
      <w:pPr>
        <w:tabs>
          <w:tab w:val="num" w:pos="3600"/>
        </w:tabs>
        <w:ind w:left="3600" w:hanging="360"/>
      </w:pPr>
      <w:rPr>
        <w:rFonts w:ascii="Courier New" w:hAnsi="Courier New"/>
      </w:rPr>
    </w:lvl>
    <w:lvl w:ilvl="5" w:tplc="761EF02C">
      <w:start w:val="1"/>
      <w:numFmt w:val="bullet"/>
      <w:lvlText w:val=""/>
      <w:lvlJc w:val="left"/>
      <w:pPr>
        <w:tabs>
          <w:tab w:val="num" w:pos="4320"/>
        </w:tabs>
        <w:ind w:left="4320" w:hanging="360"/>
      </w:pPr>
      <w:rPr>
        <w:rFonts w:ascii="Wingdings" w:hAnsi="Wingdings"/>
      </w:rPr>
    </w:lvl>
    <w:lvl w:ilvl="6" w:tplc="4C68B50A">
      <w:start w:val="1"/>
      <w:numFmt w:val="bullet"/>
      <w:lvlText w:val=""/>
      <w:lvlJc w:val="left"/>
      <w:pPr>
        <w:tabs>
          <w:tab w:val="num" w:pos="5040"/>
        </w:tabs>
        <w:ind w:left="5040" w:hanging="360"/>
      </w:pPr>
      <w:rPr>
        <w:rFonts w:ascii="Symbol" w:hAnsi="Symbol"/>
      </w:rPr>
    </w:lvl>
    <w:lvl w:ilvl="7" w:tplc="D87E01B8">
      <w:start w:val="1"/>
      <w:numFmt w:val="bullet"/>
      <w:lvlText w:val="o"/>
      <w:lvlJc w:val="left"/>
      <w:pPr>
        <w:tabs>
          <w:tab w:val="num" w:pos="5760"/>
        </w:tabs>
        <w:ind w:left="5760" w:hanging="360"/>
      </w:pPr>
      <w:rPr>
        <w:rFonts w:ascii="Courier New" w:hAnsi="Courier New"/>
      </w:rPr>
    </w:lvl>
    <w:lvl w:ilvl="8" w:tplc="3CC492DC">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5"/>
    <w:multiLevelType w:val="hybridMultilevel"/>
    <w:tmpl w:val="00000075"/>
    <w:lvl w:ilvl="0" w:tplc="7A0ED458">
      <w:start w:val="1"/>
      <w:numFmt w:val="bullet"/>
      <w:lvlText w:val=""/>
      <w:lvlJc w:val="left"/>
      <w:pPr>
        <w:ind w:left="720" w:hanging="360"/>
      </w:pPr>
      <w:rPr>
        <w:rFonts w:ascii="Symbol" w:hAnsi="Symbol"/>
      </w:rPr>
    </w:lvl>
    <w:lvl w:ilvl="1" w:tplc="EAE29E32">
      <w:start w:val="1"/>
      <w:numFmt w:val="bullet"/>
      <w:lvlText w:val="o"/>
      <w:lvlJc w:val="left"/>
      <w:pPr>
        <w:tabs>
          <w:tab w:val="num" w:pos="1440"/>
        </w:tabs>
        <w:ind w:left="1440" w:hanging="360"/>
      </w:pPr>
      <w:rPr>
        <w:rFonts w:ascii="Courier New" w:hAnsi="Courier New"/>
      </w:rPr>
    </w:lvl>
    <w:lvl w:ilvl="2" w:tplc="81480526">
      <w:start w:val="1"/>
      <w:numFmt w:val="bullet"/>
      <w:lvlText w:val=""/>
      <w:lvlJc w:val="left"/>
      <w:pPr>
        <w:tabs>
          <w:tab w:val="num" w:pos="2160"/>
        </w:tabs>
        <w:ind w:left="2160" w:hanging="360"/>
      </w:pPr>
      <w:rPr>
        <w:rFonts w:ascii="Wingdings" w:hAnsi="Wingdings"/>
      </w:rPr>
    </w:lvl>
    <w:lvl w:ilvl="3" w:tplc="DE96B344">
      <w:start w:val="1"/>
      <w:numFmt w:val="bullet"/>
      <w:lvlText w:val=""/>
      <w:lvlJc w:val="left"/>
      <w:pPr>
        <w:tabs>
          <w:tab w:val="num" w:pos="2880"/>
        </w:tabs>
        <w:ind w:left="2880" w:hanging="360"/>
      </w:pPr>
      <w:rPr>
        <w:rFonts w:ascii="Symbol" w:hAnsi="Symbol"/>
      </w:rPr>
    </w:lvl>
    <w:lvl w:ilvl="4" w:tplc="E4EA85DC">
      <w:start w:val="1"/>
      <w:numFmt w:val="bullet"/>
      <w:lvlText w:val="o"/>
      <w:lvlJc w:val="left"/>
      <w:pPr>
        <w:tabs>
          <w:tab w:val="num" w:pos="3600"/>
        </w:tabs>
        <w:ind w:left="3600" w:hanging="360"/>
      </w:pPr>
      <w:rPr>
        <w:rFonts w:ascii="Courier New" w:hAnsi="Courier New"/>
      </w:rPr>
    </w:lvl>
    <w:lvl w:ilvl="5" w:tplc="B3B6D3F6">
      <w:start w:val="1"/>
      <w:numFmt w:val="bullet"/>
      <w:lvlText w:val=""/>
      <w:lvlJc w:val="left"/>
      <w:pPr>
        <w:tabs>
          <w:tab w:val="num" w:pos="4320"/>
        </w:tabs>
        <w:ind w:left="4320" w:hanging="360"/>
      </w:pPr>
      <w:rPr>
        <w:rFonts w:ascii="Wingdings" w:hAnsi="Wingdings"/>
      </w:rPr>
    </w:lvl>
    <w:lvl w:ilvl="6" w:tplc="287C6E1A">
      <w:start w:val="1"/>
      <w:numFmt w:val="bullet"/>
      <w:lvlText w:val=""/>
      <w:lvlJc w:val="left"/>
      <w:pPr>
        <w:tabs>
          <w:tab w:val="num" w:pos="5040"/>
        </w:tabs>
        <w:ind w:left="5040" w:hanging="360"/>
      </w:pPr>
      <w:rPr>
        <w:rFonts w:ascii="Symbol" w:hAnsi="Symbol"/>
      </w:rPr>
    </w:lvl>
    <w:lvl w:ilvl="7" w:tplc="615C9D12">
      <w:start w:val="1"/>
      <w:numFmt w:val="bullet"/>
      <w:lvlText w:val="o"/>
      <w:lvlJc w:val="left"/>
      <w:pPr>
        <w:tabs>
          <w:tab w:val="num" w:pos="5760"/>
        </w:tabs>
        <w:ind w:left="5760" w:hanging="360"/>
      </w:pPr>
      <w:rPr>
        <w:rFonts w:ascii="Courier New" w:hAnsi="Courier New"/>
      </w:rPr>
    </w:lvl>
    <w:lvl w:ilvl="8" w:tplc="386E5A40">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6"/>
    <w:multiLevelType w:val="hybridMultilevel"/>
    <w:tmpl w:val="00000076"/>
    <w:lvl w:ilvl="0" w:tplc="EDA4610E">
      <w:start w:val="1"/>
      <w:numFmt w:val="bullet"/>
      <w:lvlText w:val=""/>
      <w:lvlJc w:val="left"/>
      <w:pPr>
        <w:ind w:left="720" w:hanging="360"/>
      </w:pPr>
      <w:rPr>
        <w:rFonts w:ascii="Symbol" w:hAnsi="Symbol"/>
      </w:rPr>
    </w:lvl>
    <w:lvl w:ilvl="1" w:tplc="C3922AE0">
      <w:start w:val="1"/>
      <w:numFmt w:val="bullet"/>
      <w:lvlText w:val="o"/>
      <w:lvlJc w:val="left"/>
      <w:pPr>
        <w:tabs>
          <w:tab w:val="num" w:pos="1440"/>
        </w:tabs>
        <w:ind w:left="1440" w:hanging="360"/>
      </w:pPr>
      <w:rPr>
        <w:rFonts w:ascii="Courier New" w:hAnsi="Courier New"/>
      </w:rPr>
    </w:lvl>
    <w:lvl w:ilvl="2" w:tplc="4FBA16EA">
      <w:start w:val="1"/>
      <w:numFmt w:val="bullet"/>
      <w:lvlText w:val=""/>
      <w:lvlJc w:val="left"/>
      <w:pPr>
        <w:tabs>
          <w:tab w:val="num" w:pos="2160"/>
        </w:tabs>
        <w:ind w:left="2160" w:hanging="360"/>
      </w:pPr>
      <w:rPr>
        <w:rFonts w:ascii="Wingdings" w:hAnsi="Wingdings"/>
      </w:rPr>
    </w:lvl>
    <w:lvl w:ilvl="3" w:tplc="7B0625F4">
      <w:start w:val="1"/>
      <w:numFmt w:val="bullet"/>
      <w:lvlText w:val=""/>
      <w:lvlJc w:val="left"/>
      <w:pPr>
        <w:tabs>
          <w:tab w:val="num" w:pos="2880"/>
        </w:tabs>
        <w:ind w:left="2880" w:hanging="360"/>
      </w:pPr>
      <w:rPr>
        <w:rFonts w:ascii="Symbol" w:hAnsi="Symbol"/>
      </w:rPr>
    </w:lvl>
    <w:lvl w:ilvl="4" w:tplc="49582006">
      <w:start w:val="1"/>
      <w:numFmt w:val="bullet"/>
      <w:lvlText w:val="o"/>
      <w:lvlJc w:val="left"/>
      <w:pPr>
        <w:tabs>
          <w:tab w:val="num" w:pos="3600"/>
        </w:tabs>
        <w:ind w:left="3600" w:hanging="360"/>
      </w:pPr>
      <w:rPr>
        <w:rFonts w:ascii="Courier New" w:hAnsi="Courier New"/>
      </w:rPr>
    </w:lvl>
    <w:lvl w:ilvl="5" w:tplc="CFC68856">
      <w:start w:val="1"/>
      <w:numFmt w:val="bullet"/>
      <w:lvlText w:val=""/>
      <w:lvlJc w:val="left"/>
      <w:pPr>
        <w:tabs>
          <w:tab w:val="num" w:pos="4320"/>
        </w:tabs>
        <w:ind w:left="4320" w:hanging="360"/>
      </w:pPr>
      <w:rPr>
        <w:rFonts w:ascii="Wingdings" w:hAnsi="Wingdings"/>
      </w:rPr>
    </w:lvl>
    <w:lvl w:ilvl="6" w:tplc="C73494FA">
      <w:start w:val="1"/>
      <w:numFmt w:val="bullet"/>
      <w:lvlText w:val=""/>
      <w:lvlJc w:val="left"/>
      <w:pPr>
        <w:tabs>
          <w:tab w:val="num" w:pos="5040"/>
        </w:tabs>
        <w:ind w:left="5040" w:hanging="360"/>
      </w:pPr>
      <w:rPr>
        <w:rFonts w:ascii="Symbol" w:hAnsi="Symbol"/>
      </w:rPr>
    </w:lvl>
    <w:lvl w:ilvl="7" w:tplc="C6E83958">
      <w:start w:val="1"/>
      <w:numFmt w:val="bullet"/>
      <w:lvlText w:val="o"/>
      <w:lvlJc w:val="left"/>
      <w:pPr>
        <w:tabs>
          <w:tab w:val="num" w:pos="5760"/>
        </w:tabs>
        <w:ind w:left="5760" w:hanging="360"/>
      </w:pPr>
      <w:rPr>
        <w:rFonts w:ascii="Courier New" w:hAnsi="Courier New"/>
      </w:rPr>
    </w:lvl>
    <w:lvl w:ilvl="8" w:tplc="2D42C6A2">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7"/>
    <w:multiLevelType w:val="hybridMultilevel"/>
    <w:tmpl w:val="00000077"/>
    <w:lvl w:ilvl="0" w:tplc="01EC291C">
      <w:start w:val="1"/>
      <w:numFmt w:val="bullet"/>
      <w:lvlText w:val=""/>
      <w:lvlJc w:val="left"/>
      <w:pPr>
        <w:ind w:left="720" w:hanging="360"/>
      </w:pPr>
      <w:rPr>
        <w:rFonts w:ascii="Symbol" w:hAnsi="Symbol"/>
      </w:rPr>
    </w:lvl>
    <w:lvl w:ilvl="1" w:tplc="8BFE371E">
      <w:start w:val="1"/>
      <w:numFmt w:val="bullet"/>
      <w:lvlText w:val="o"/>
      <w:lvlJc w:val="left"/>
      <w:pPr>
        <w:tabs>
          <w:tab w:val="num" w:pos="1440"/>
        </w:tabs>
        <w:ind w:left="1440" w:hanging="360"/>
      </w:pPr>
      <w:rPr>
        <w:rFonts w:ascii="Courier New" w:hAnsi="Courier New"/>
      </w:rPr>
    </w:lvl>
    <w:lvl w:ilvl="2" w:tplc="DADA8BCA">
      <w:start w:val="1"/>
      <w:numFmt w:val="bullet"/>
      <w:lvlText w:val=""/>
      <w:lvlJc w:val="left"/>
      <w:pPr>
        <w:tabs>
          <w:tab w:val="num" w:pos="2160"/>
        </w:tabs>
        <w:ind w:left="2160" w:hanging="360"/>
      </w:pPr>
      <w:rPr>
        <w:rFonts w:ascii="Wingdings" w:hAnsi="Wingdings"/>
      </w:rPr>
    </w:lvl>
    <w:lvl w:ilvl="3" w:tplc="393C264E">
      <w:start w:val="1"/>
      <w:numFmt w:val="bullet"/>
      <w:lvlText w:val=""/>
      <w:lvlJc w:val="left"/>
      <w:pPr>
        <w:tabs>
          <w:tab w:val="num" w:pos="2880"/>
        </w:tabs>
        <w:ind w:left="2880" w:hanging="360"/>
      </w:pPr>
      <w:rPr>
        <w:rFonts w:ascii="Symbol" w:hAnsi="Symbol"/>
      </w:rPr>
    </w:lvl>
    <w:lvl w:ilvl="4" w:tplc="F0D0F5E2">
      <w:start w:val="1"/>
      <w:numFmt w:val="bullet"/>
      <w:lvlText w:val="o"/>
      <w:lvlJc w:val="left"/>
      <w:pPr>
        <w:tabs>
          <w:tab w:val="num" w:pos="3600"/>
        </w:tabs>
        <w:ind w:left="3600" w:hanging="360"/>
      </w:pPr>
      <w:rPr>
        <w:rFonts w:ascii="Courier New" w:hAnsi="Courier New"/>
      </w:rPr>
    </w:lvl>
    <w:lvl w:ilvl="5" w:tplc="7E0893A2">
      <w:start w:val="1"/>
      <w:numFmt w:val="bullet"/>
      <w:lvlText w:val=""/>
      <w:lvlJc w:val="left"/>
      <w:pPr>
        <w:tabs>
          <w:tab w:val="num" w:pos="4320"/>
        </w:tabs>
        <w:ind w:left="4320" w:hanging="360"/>
      </w:pPr>
      <w:rPr>
        <w:rFonts w:ascii="Wingdings" w:hAnsi="Wingdings"/>
      </w:rPr>
    </w:lvl>
    <w:lvl w:ilvl="6" w:tplc="3F946BD8">
      <w:start w:val="1"/>
      <w:numFmt w:val="bullet"/>
      <w:lvlText w:val=""/>
      <w:lvlJc w:val="left"/>
      <w:pPr>
        <w:tabs>
          <w:tab w:val="num" w:pos="5040"/>
        </w:tabs>
        <w:ind w:left="5040" w:hanging="360"/>
      </w:pPr>
      <w:rPr>
        <w:rFonts w:ascii="Symbol" w:hAnsi="Symbol"/>
      </w:rPr>
    </w:lvl>
    <w:lvl w:ilvl="7" w:tplc="A7F6FBB6">
      <w:start w:val="1"/>
      <w:numFmt w:val="bullet"/>
      <w:lvlText w:val="o"/>
      <w:lvlJc w:val="left"/>
      <w:pPr>
        <w:tabs>
          <w:tab w:val="num" w:pos="5760"/>
        </w:tabs>
        <w:ind w:left="5760" w:hanging="360"/>
      </w:pPr>
      <w:rPr>
        <w:rFonts w:ascii="Courier New" w:hAnsi="Courier New"/>
      </w:rPr>
    </w:lvl>
    <w:lvl w:ilvl="8" w:tplc="3808F068">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8"/>
    <w:multiLevelType w:val="hybridMultilevel"/>
    <w:tmpl w:val="00000078"/>
    <w:lvl w:ilvl="0" w:tplc="83F4A5B8">
      <w:start w:val="1"/>
      <w:numFmt w:val="bullet"/>
      <w:lvlText w:val=""/>
      <w:lvlJc w:val="left"/>
      <w:pPr>
        <w:ind w:left="720" w:hanging="360"/>
      </w:pPr>
      <w:rPr>
        <w:rFonts w:ascii="Symbol" w:hAnsi="Symbol"/>
      </w:rPr>
    </w:lvl>
    <w:lvl w:ilvl="1" w:tplc="FE48DE34">
      <w:start w:val="1"/>
      <w:numFmt w:val="bullet"/>
      <w:lvlText w:val="o"/>
      <w:lvlJc w:val="left"/>
      <w:pPr>
        <w:tabs>
          <w:tab w:val="num" w:pos="1440"/>
        </w:tabs>
        <w:ind w:left="1440" w:hanging="360"/>
      </w:pPr>
      <w:rPr>
        <w:rFonts w:ascii="Courier New" w:hAnsi="Courier New"/>
      </w:rPr>
    </w:lvl>
    <w:lvl w:ilvl="2" w:tplc="F6ACB5B4">
      <w:start w:val="1"/>
      <w:numFmt w:val="bullet"/>
      <w:lvlText w:val=""/>
      <w:lvlJc w:val="left"/>
      <w:pPr>
        <w:tabs>
          <w:tab w:val="num" w:pos="2160"/>
        </w:tabs>
        <w:ind w:left="2160" w:hanging="360"/>
      </w:pPr>
      <w:rPr>
        <w:rFonts w:ascii="Wingdings" w:hAnsi="Wingdings"/>
      </w:rPr>
    </w:lvl>
    <w:lvl w:ilvl="3" w:tplc="348C656C">
      <w:start w:val="1"/>
      <w:numFmt w:val="bullet"/>
      <w:lvlText w:val=""/>
      <w:lvlJc w:val="left"/>
      <w:pPr>
        <w:tabs>
          <w:tab w:val="num" w:pos="2880"/>
        </w:tabs>
        <w:ind w:left="2880" w:hanging="360"/>
      </w:pPr>
      <w:rPr>
        <w:rFonts w:ascii="Symbol" w:hAnsi="Symbol"/>
      </w:rPr>
    </w:lvl>
    <w:lvl w:ilvl="4" w:tplc="359CEB9A">
      <w:start w:val="1"/>
      <w:numFmt w:val="bullet"/>
      <w:lvlText w:val="o"/>
      <w:lvlJc w:val="left"/>
      <w:pPr>
        <w:tabs>
          <w:tab w:val="num" w:pos="3600"/>
        </w:tabs>
        <w:ind w:left="3600" w:hanging="360"/>
      </w:pPr>
      <w:rPr>
        <w:rFonts w:ascii="Courier New" w:hAnsi="Courier New"/>
      </w:rPr>
    </w:lvl>
    <w:lvl w:ilvl="5" w:tplc="1CB239BC">
      <w:start w:val="1"/>
      <w:numFmt w:val="bullet"/>
      <w:lvlText w:val=""/>
      <w:lvlJc w:val="left"/>
      <w:pPr>
        <w:tabs>
          <w:tab w:val="num" w:pos="4320"/>
        </w:tabs>
        <w:ind w:left="4320" w:hanging="360"/>
      </w:pPr>
      <w:rPr>
        <w:rFonts w:ascii="Wingdings" w:hAnsi="Wingdings"/>
      </w:rPr>
    </w:lvl>
    <w:lvl w:ilvl="6" w:tplc="632E4646">
      <w:start w:val="1"/>
      <w:numFmt w:val="bullet"/>
      <w:lvlText w:val=""/>
      <w:lvlJc w:val="left"/>
      <w:pPr>
        <w:tabs>
          <w:tab w:val="num" w:pos="5040"/>
        </w:tabs>
        <w:ind w:left="5040" w:hanging="360"/>
      </w:pPr>
      <w:rPr>
        <w:rFonts w:ascii="Symbol" w:hAnsi="Symbol"/>
      </w:rPr>
    </w:lvl>
    <w:lvl w:ilvl="7" w:tplc="53A2EB14">
      <w:start w:val="1"/>
      <w:numFmt w:val="bullet"/>
      <w:lvlText w:val="o"/>
      <w:lvlJc w:val="left"/>
      <w:pPr>
        <w:tabs>
          <w:tab w:val="num" w:pos="5760"/>
        </w:tabs>
        <w:ind w:left="5760" w:hanging="360"/>
      </w:pPr>
      <w:rPr>
        <w:rFonts w:ascii="Courier New" w:hAnsi="Courier New"/>
      </w:rPr>
    </w:lvl>
    <w:lvl w:ilvl="8" w:tplc="FA620C98">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9"/>
    <w:multiLevelType w:val="hybridMultilevel"/>
    <w:tmpl w:val="00000079"/>
    <w:lvl w:ilvl="0" w:tplc="76480E62">
      <w:start w:val="1"/>
      <w:numFmt w:val="bullet"/>
      <w:lvlText w:val=""/>
      <w:lvlJc w:val="left"/>
      <w:pPr>
        <w:ind w:left="720" w:hanging="360"/>
      </w:pPr>
      <w:rPr>
        <w:rFonts w:ascii="Symbol" w:hAnsi="Symbol"/>
      </w:rPr>
    </w:lvl>
    <w:lvl w:ilvl="1" w:tplc="3B826702">
      <w:start w:val="1"/>
      <w:numFmt w:val="bullet"/>
      <w:lvlText w:val="o"/>
      <w:lvlJc w:val="left"/>
      <w:pPr>
        <w:tabs>
          <w:tab w:val="num" w:pos="1440"/>
        </w:tabs>
        <w:ind w:left="1440" w:hanging="360"/>
      </w:pPr>
      <w:rPr>
        <w:rFonts w:ascii="Courier New" w:hAnsi="Courier New"/>
      </w:rPr>
    </w:lvl>
    <w:lvl w:ilvl="2" w:tplc="2CAAE4FC">
      <w:start w:val="1"/>
      <w:numFmt w:val="bullet"/>
      <w:lvlText w:val=""/>
      <w:lvlJc w:val="left"/>
      <w:pPr>
        <w:tabs>
          <w:tab w:val="num" w:pos="2160"/>
        </w:tabs>
        <w:ind w:left="2160" w:hanging="360"/>
      </w:pPr>
      <w:rPr>
        <w:rFonts w:ascii="Wingdings" w:hAnsi="Wingdings"/>
      </w:rPr>
    </w:lvl>
    <w:lvl w:ilvl="3" w:tplc="127EEBA0">
      <w:start w:val="1"/>
      <w:numFmt w:val="bullet"/>
      <w:lvlText w:val=""/>
      <w:lvlJc w:val="left"/>
      <w:pPr>
        <w:tabs>
          <w:tab w:val="num" w:pos="2880"/>
        </w:tabs>
        <w:ind w:left="2880" w:hanging="360"/>
      </w:pPr>
      <w:rPr>
        <w:rFonts w:ascii="Symbol" w:hAnsi="Symbol"/>
      </w:rPr>
    </w:lvl>
    <w:lvl w:ilvl="4" w:tplc="DAA809C2">
      <w:start w:val="1"/>
      <w:numFmt w:val="bullet"/>
      <w:lvlText w:val="o"/>
      <w:lvlJc w:val="left"/>
      <w:pPr>
        <w:tabs>
          <w:tab w:val="num" w:pos="3600"/>
        </w:tabs>
        <w:ind w:left="3600" w:hanging="360"/>
      </w:pPr>
      <w:rPr>
        <w:rFonts w:ascii="Courier New" w:hAnsi="Courier New"/>
      </w:rPr>
    </w:lvl>
    <w:lvl w:ilvl="5" w:tplc="9782FDFC">
      <w:start w:val="1"/>
      <w:numFmt w:val="bullet"/>
      <w:lvlText w:val=""/>
      <w:lvlJc w:val="left"/>
      <w:pPr>
        <w:tabs>
          <w:tab w:val="num" w:pos="4320"/>
        </w:tabs>
        <w:ind w:left="4320" w:hanging="360"/>
      </w:pPr>
      <w:rPr>
        <w:rFonts w:ascii="Wingdings" w:hAnsi="Wingdings"/>
      </w:rPr>
    </w:lvl>
    <w:lvl w:ilvl="6" w:tplc="5AC82DE6">
      <w:start w:val="1"/>
      <w:numFmt w:val="bullet"/>
      <w:lvlText w:val=""/>
      <w:lvlJc w:val="left"/>
      <w:pPr>
        <w:tabs>
          <w:tab w:val="num" w:pos="5040"/>
        </w:tabs>
        <w:ind w:left="5040" w:hanging="360"/>
      </w:pPr>
      <w:rPr>
        <w:rFonts w:ascii="Symbol" w:hAnsi="Symbol"/>
      </w:rPr>
    </w:lvl>
    <w:lvl w:ilvl="7" w:tplc="19AC217E">
      <w:start w:val="1"/>
      <w:numFmt w:val="bullet"/>
      <w:lvlText w:val="o"/>
      <w:lvlJc w:val="left"/>
      <w:pPr>
        <w:tabs>
          <w:tab w:val="num" w:pos="5760"/>
        </w:tabs>
        <w:ind w:left="5760" w:hanging="360"/>
      </w:pPr>
      <w:rPr>
        <w:rFonts w:ascii="Courier New" w:hAnsi="Courier New"/>
      </w:rPr>
    </w:lvl>
    <w:lvl w:ilvl="8" w:tplc="2C76F0C0">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A"/>
    <w:multiLevelType w:val="hybridMultilevel"/>
    <w:tmpl w:val="0000007A"/>
    <w:lvl w:ilvl="0" w:tplc="AE6E5540">
      <w:start w:val="1"/>
      <w:numFmt w:val="bullet"/>
      <w:lvlText w:val=""/>
      <w:lvlJc w:val="left"/>
      <w:pPr>
        <w:ind w:left="720" w:hanging="360"/>
      </w:pPr>
      <w:rPr>
        <w:rFonts w:ascii="Symbol" w:hAnsi="Symbol"/>
      </w:rPr>
    </w:lvl>
    <w:lvl w:ilvl="1" w:tplc="D04EB6C2">
      <w:start w:val="1"/>
      <w:numFmt w:val="bullet"/>
      <w:lvlText w:val="o"/>
      <w:lvlJc w:val="left"/>
      <w:pPr>
        <w:tabs>
          <w:tab w:val="num" w:pos="1440"/>
        </w:tabs>
        <w:ind w:left="1440" w:hanging="360"/>
      </w:pPr>
      <w:rPr>
        <w:rFonts w:ascii="Courier New" w:hAnsi="Courier New"/>
      </w:rPr>
    </w:lvl>
    <w:lvl w:ilvl="2" w:tplc="BC22D942">
      <w:start w:val="1"/>
      <w:numFmt w:val="bullet"/>
      <w:lvlText w:val=""/>
      <w:lvlJc w:val="left"/>
      <w:pPr>
        <w:tabs>
          <w:tab w:val="num" w:pos="2160"/>
        </w:tabs>
        <w:ind w:left="2160" w:hanging="360"/>
      </w:pPr>
      <w:rPr>
        <w:rFonts w:ascii="Wingdings" w:hAnsi="Wingdings"/>
      </w:rPr>
    </w:lvl>
    <w:lvl w:ilvl="3" w:tplc="718229EA">
      <w:start w:val="1"/>
      <w:numFmt w:val="bullet"/>
      <w:lvlText w:val=""/>
      <w:lvlJc w:val="left"/>
      <w:pPr>
        <w:tabs>
          <w:tab w:val="num" w:pos="2880"/>
        </w:tabs>
        <w:ind w:left="2880" w:hanging="360"/>
      </w:pPr>
      <w:rPr>
        <w:rFonts w:ascii="Symbol" w:hAnsi="Symbol"/>
      </w:rPr>
    </w:lvl>
    <w:lvl w:ilvl="4" w:tplc="451A8266">
      <w:start w:val="1"/>
      <w:numFmt w:val="bullet"/>
      <w:lvlText w:val="o"/>
      <w:lvlJc w:val="left"/>
      <w:pPr>
        <w:tabs>
          <w:tab w:val="num" w:pos="3600"/>
        </w:tabs>
        <w:ind w:left="3600" w:hanging="360"/>
      </w:pPr>
      <w:rPr>
        <w:rFonts w:ascii="Courier New" w:hAnsi="Courier New"/>
      </w:rPr>
    </w:lvl>
    <w:lvl w:ilvl="5" w:tplc="E6FE2A3C">
      <w:start w:val="1"/>
      <w:numFmt w:val="bullet"/>
      <w:lvlText w:val=""/>
      <w:lvlJc w:val="left"/>
      <w:pPr>
        <w:tabs>
          <w:tab w:val="num" w:pos="4320"/>
        </w:tabs>
        <w:ind w:left="4320" w:hanging="360"/>
      </w:pPr>
      <w:rPr>
        <w:rFonts w:ascii="Wingdings" w:hAnsi="Wingdings"/>
      </w:rPr>
    </w:lvl>
    <w:lvl w:ilvl="6" w:tplc="93F4A0B2">
      <w:start w:val="1"/>
      <w:numFmt w:val="bullet"/>
      <w:lvlText w:val=""/>
      <w:lvlJc w:val="left"/>
      <w:pPr>
        <w:tabs>
          <w:tab w:val="num" w:pos="5040"/>
        </w:tabs>
        <w:ind w:left="5040" w:hanging="360"/>
      </w:pPr>
      <w:rPr>
        <w:rFonts w:ascii="Symbol" w:hAnsi="Symbol"/>
      </w:rPr>
    </w:lvl>
    <w:lvl w:ilvl="7" w:tplc="45BA81B0">
      <w:start w:val="1"/>
      <w:numFmt w:val="bullet"/>
      <w:lvlText w:val="o"/>
      <w:lvlJc w:val="left"/>
      <w:pPr>
        <w:tabs>
          <w:tab w:val="num" w:pos="5760"/>
        </w:tabs>
        <w:ind w:left="5760" w:hanging="360"/>
      </w:pPr>
      <w:rPr>
        <w:rFonts w:ascii="Courier New" w:hAnsi="Courier New"/>
      </w:rPr>
    </w:lvl>
    <w:lvl w:ilvl="8" w:tplc="9DF66392">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B"/>
    <w:multiLevelType w:val="hybridMultilevel"/>
    <w:tmpl w:val="0000007B"/>
    <w:lvl w:ilvl="0" w:tplc="9D205738">
      <w:start w:val="1"/>
      <w:numFmt w:val="bullet"/>
      <w:lvlText w:val=""/>
      <w:lvlJc w:val="left"/>
      <w:pPr>
        <w:ind w:left="720" w:hanging="360"/>
      </w:pPr>
      <w:rPr>
        <w:rFonts w:ascii="Symbol" w:hAnsi="Symbol"/>
      </w:rPr>
    </w:lvl>
    <w:lvl w:ilvl="1" w:tplc="825ED5D2">
      <w:start w:val="1"/>
      <w:numFmt w:val="bullet"/>
      <w:lvlText w:val="o"/>
      <w:lvlJc w:val="left"/>
      <w:pPr>
        <w:tabs>
          <w:tab w:val="num" w:pos="1440"/>
        </w:tabs>
        <w:ind w:left="1440" w:hanging="360"/>
      </w:pPr>
      <w:rPr>
        <w:rFonts w:ascii="Courier New" w:hAnsi="Courier New"/>
      </w:rPr>
    </w:lvl>
    <w:lvl w:ilvl="2" w:tplc="6960E098">
      <w:start w:val="1"/>
      <w:numFmt w:val="bullet"/>
      <w:lvlText w:val=""/>
      <w:lvlJc w:val="left"/>
      <w:pPr>
        <w:tabs>
          <w:tab w:val="num" w:pos="2160"/>
        </w:tabs>
        <w:ind w:left="2160" w:hanging="360"/>
      </w:pPr>
      <w:rPr>
        <w:rFonts w:ascii="Wingdings" w:hAnsi="Wingdings"/>
      </w:rPr>
    </w:lvl>
    <w:lvl w:ilvl="3" w:tplc="AF6C756E">
      <w:start w:val="1"/>
      <w:numFmt w:val="bullet"/>
      <w:lvlText w:val=""/>
      <w:lvlJc w:val="left"/>
      <w:pPr>
        <w:tabs>
          <w:tab w:val="num" w:pos="2880"/>
        </w:tabs>
        <w:ind w:left="2880" w:hanging="360"/>
      </w:pPr>
      <w:rPr>
        <w:rFonts w:ascii="Symbol" w:hAnsi="Symbol"/>
      </w:rPr>
    </w:lvl>
    <w:lvl w:ilvl="4" w:tplc="67EA14D6">
      <w:start w:val="1"/>
      <w:numFmt w:val="bullet"/>
      <w:lvlText w:val="o"/>
      <w:lvlJc w:val="left"/>
      <w:pPr>
        <w:tabs>
          <w:tab w:val="num" w:pos="3600"/>
        </w:tabs>
        <w:ind w:left="3600" w:hanging="360"/>
      </w:pPr>
      <w:rPr>
        <w:rFonts w:ascii="Courier New" w:hAnsi="Courier New"/>
      </w:rPr>
    </w:lvl>
    <w:lvl w:ilvl="5" w:tplc="980215D6">
      <w:start w:val="1"/>
      <w:numFmt w:val="bullet"/>
      <w:lvlText w:val=""/>
      <w:lvlJc w:val="left"/>
      <w:pPr>
        <w:tabs>
          <w:tab w:val="num" w:pos="4320"/>
        </w:tabs>
        <w:ind w:left="4320" w:hanging="360"/>
      </w:pPr>
      <w:rPr>
        <w:rFonts w:ascii="Wingdings" w:hAnsi="Wingdings"/>
      </w:rPr>
    </w:lvl>
    <w:lvl w:ilvl="6" w:tplc="3A9CDAF0">
      <w:start w:val="1"/>
      <w:numFmt w:val="bullet"/>
      <w:lvlText w:val=""/>
      <w:lvlJc w:val="left"/>
      <w:pPr>
        <w:tabs>
          <w:tab w:val="num" w:pos="5040"/>
        </w:tabs>
        <w:ind w:left="5040" w:hanging="360"/>
      </w:pPr>
      <w:rPr>
        <w:rFonts w:ascii="Symbol" w:hAnsi="Symbol"/>
      </w:rPr>
    </w:lvl>
    <w:lvl w:ilvl="7" w:tplc="EC9E17C2">
      <w:start w:val="1"/>
      <w:numFmt w:val="bullet"/>
      <w:lvlText w:val="o"/>
      <w:lvlJc w:val="left"/>
      <w:pPr>
        <w:tabs>
          <w:tab w:val="num" w:pos="5760"/>
        </w:tabs>
        <w:ind w:left="5760" w:hanging="360"/>
      </w:pPr>
      <w:rPr>
        <w:rFonts w:ascii="Courier New" w:hAnsi="Courier New"/>
      </w:rPr>
    </w:lvl>
    <w:lvl w:ilvl="8" w:tplc="F26223AA">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C"/>
    <w:multiLevelType w:val="hybridMultilevel"/>
    <w:tmpl w:val="0000007C"/>
    <w:lvl w:ilvl="0" w:tplc="F346870E">
      <w:start w:val="1"/>
      <w:numFmt w:val="bullet"/>
      <w:lvlText w:val=""/>
      <w:lvlJc w:val="left"/>
      <w:pPr>
        <w:ind w:left="720" w:hanging="360"/>
      </w:pPr>
      <w:rPr>
        <w:rFonts w:ascii="Symbol" w:hAnsi="Symbol"/>
      </w:rPr>
    </w:lvl>
    <w:lvl w:ilvl="1" w:tplc="972853CC">
      <w:start w:val="1"/>
      <w:numFmt w:val="bullet"/>
      <w:lvlText w:val="o"/>
      <w:lvlJc w:val="left"/>
      <w:pPr>
        <w:tabs>
          <w:tab w:val="num" w:pos="1440"/>
        </w:tabs>
        <w:ind w:left="1440" w:hanging="360"/>
      </w:pPr>
      <w:rPr>
        <w:rFonts w:ascii="Courier New" w:hAnsi="Courier New"/>
      </w:rPr>
    </w:lvl>
    <w:lvl w:ilvl="2" w:tplc="21FE92E0">
      <w:start w:val="1"/>
      <w:numFmt w:val="bullet"/>
      <w:lvlText w:val=""/>
      <w:lvlJc w:val="left"/>
      <w:pPr>
        <w:tabs>
          <w:tab w:val="num" w:pos="2160"/>
        </w:tabs>
        <w:ind w:left="2160" w:hanging="360"/>
      </w:pPr>
      <w:rPr>
        <w:rFonts w:ascii="Wingdings" w:hAnsi="Wingdings"/>
      </w:rPr>
    </w:lvl>
    <w:lvl w:ilvl="3" w:tplc="130E8588">
      <w:start w:val="1"/>
      <w:numFmt w:val="bullet"/>
      <w:lvlText w:val=""/>
      <w:lvlJc w:val="left"/>
      <w:pPr>
        <w:tabs>
          <w:tab w:val="num" w:pos="2880"/>
        </w:tabs>
        <w:ind w:left="2880" w:hanging="360"/>
      </w:pPr>
      <w:rPr>
        <w:rFonts w:ascii="Symbol" w:hAnsi="Symbol"/>
      </w:rPr>
    </w:lvl>
    <w:lvl w:ilvl="4" w:tplc="147C4BC2">
      <w:start w:val="1"/>
      <w:numFmt w:val="bullet"/>
      <w:lvlText w:val="o"/>
      <w:lvlJc w:val="left"/>
      <w:pPr>
        <w:tabs>
          <w:tab w:val="num" w:pos="3600"/>
        </w:tabs>
        <w:ind w:left="3600" w:hanging="360"/>
      </w:pPr>
      <w:rPr>
        <w:rFonts w:ascii="Courier New" w:hAnsi="Courier New"/>
      </w:rPr>
    </w:lvl>
    <w:lvl w:ilvl="5" w:tplc="DDA0EEA2">
      <w:start w:val="1"/>
      <w:numFmt w:val="bullet"/>
      <w:lvlText w:val=""/>
      <w:lvlJc w:val="left"/>
      <w:pPr>
        <w:tabs>
          <w:tab w:val="num" w:pos="4320"/>
        </w:tabs>
        <w:ind w:left="4320" w:hanging="360"/>
      </w:pPr>
      <w:rPr>
        <w:rFonts w:ascii="Wingdings" w:hAnsi="Wingdings"/>
      </w:rPr>
    </w:lvl>
    <w:lvl w:ilvl="6" w:tplc="480E8F6A">
      <w:start w:val="1"/>
      <w:numFmt w:val="bullet"/>
      <w:lvlText w:val=""/>
      <w:lvlJc w:val="left"/>
      <w:pPr>
        <w:tabs>
          <w:tab w:val="num" w:pos="5040"/>
        </w:tabs>
        <w:ind w:left="5040" w:hanging="360"/>
      </w:pPr>
      <w:rPr>
        <w:rFonts w:ascii="Symbol" w:hAnsi="Symbol"/>
      </w:rPr>
    </w:lvl>
    <w:lvl w:ilvl="7" w:tplc="49128DC4">
      <w:start w:val="1"/>
      <w:numFmt w:val="bullet"/>
      <w:lvlText w:val="o"/>
      <w:lvlJc w:val="left"/>
      <w:pPr>
        <w:tabs>
          <w:tab w:val="num" w:pos="5760"/>
        </w:tabs>
        <w:ind w:left="5760" w:hanging="360"/>
      </w:pPr>
      <w:rPr>
        <w:rFonts w:ascii="Courier New" w:hAnsi="Courier New"/>
      </w:rPr>
    </w:lvl>
    <w:lvl w:ilvl="8" w:tplc="FD182C3C">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D"/>
    <w:multiLevelType w:val="hybridMultilevel"/>
    <w:tmpl w:val="0000007D"/>
    <w:lvl w:ilvl="0" w:tplc="F4CAADB2">
      <w:start w:val="1"/>
      <w:numFmt w:val="bullet"/>
      <w:lvlText w:val=""/>
      <w:lvlJc w:val="left"/>
      <w:pPr>
        <w:ind w:left="720" w:hanging="360"/>
      </w:pPr>
      <w:rPr>
        <w:rFonts w:ascii="Symbol" w:hAnsi="Symbol"/>
      </w:rPr>
    </w:lvl>
    <w:lvl w:ilvl="1" w:tplc="FC889F46">
      <w:start w:val="1"/>
      <w:numFmt w:val="bullet"/>
      <w:lvlText w:val="o"/>
      <w:lvlJc w:val="left"/>
      <w:pPr>
        <w:tabs>
          <w:tab w:val="num" w:pos="1440"/>
        </w:tabs>
        <w:ind w:left="1440" w:hanging="360"/>
      </w:pPr>
      <w:rPr>
        <w:rFonts w:ascii="Courier New" w:hAnsi="Courier New"/>
      </w:rPr>
    </w:lvl>
    <w:lvl w:ilvl="2" w:tplc="EF8A2DFA">
      <w:start w:val="1"/>
      <w:numFmt w:val="bullet"/>
      <w:lvlText w:val=""/>
      <w:lvlJc w:val="left"/>
      <w:pPr>
        <w:tabs>
          <w:tab w:val="num" w:pos="2160"/>
        </w:tabs>
        <w:ind w:left="2160" w:hanging="360"/>
      </w:pPr>
      <w:rPr>
        <w:rFonts w:ascii="Wingdings" w:hAnsi="Wingdings"/>
      </w:rPr>
    </w:lvl>
    <w:lvl w:ilvl="3" w:tplc="52A6357C">
      <w:start w:val="1"/>
      <w:numFmt w:val="bullet"/>
      <w:lvlText w:val=""/>
      <w:lvlJc w:val="left"/>
      <w:pPr>
        <w:tabs>
          <w:tab w:val="num" w:pos="2880"/>
        </w:tabs>
        <w:ind w:left="2880" w:hanging="360"/>
      </w:pPr>
      <w:rPr>
        <w:rFonts w:ascii="Symbol" w:hAnsi="Symbol"/>
      </w:rPr>
    </w:lvl>
    <w:lvl w:ilvl="4" w:tplc="2E96BCD4">
      <w:start w:val="1"/>
      <w:numFmt w:val="bullet"/>
      <w:lvlText w:val="o"/>
      <w:lvlJc w:val="left"/>
      <w:pPr>
        <w:tabs>
          <w:tab w:val="num" w:pos="3600"/>
        </w:tabs>
        <w:ind w:left="3600" w:hanging="360"/>
      </w:pPr>
      <w:rPr>
        <w:rFonts w:ascii="Courier New" w:hAnsi="Courier New"/>
      </w:rPr>
    </w:lvl>
    <w:lvl w:ilvl="5" w:tplc="92B84614">
      <w:start w:val="1"/>
      <w:numFmt w:val="bullet"/>
      <w:lvlText w:val=""/>
      <w:lvlJc w:val="left"/>
      <w:pPr>
        <w:tabs>
          <w:tab w:val="num" w:pos="4320"/>
        </w:tabs>
        <w:ind w:left="4320" w:hanging="360"/>
      </w:pPr>
      <w:rPr>
        <w:rFonts w:ascii="Wingdings" w:hAnsi="Wingdings"/>
      </w:rPr>
    </w:lvl>
    <w:lvl w:ilvl="6" w:tplc="E1FABD42">
      <w:start w:val="1"/>
      <w:numFmt w:val="bullet"/>
      <w:lvlText w:val=""/>
      <w:lvlJc w:val="left"/>
      <w:pPr>
        <w:tabs>
          <w:tab w:val="num" w:pos="5040"/>
        </w:tabs>
        <w:ind w:left="5040" w:hanging="360"/>
      </w:pPr>
      <w:rPr>
        <w:rFonts w:ascii="Symbol" w:hAnsi="Symbol"/>
      </w:rPr>
    </w:lvl>
    <w:lvl w:ilvl="7" w:tplc="3EB8633A">
      <w:start w:val="1"/>
      <w:numFmt w:val="bullet"/>
      <w:lvlText w:val="o"/>
      <w:lvlJc w:val="left"/>
      <w:pPr>
        <w:tabs>
          <w:tab w:val="num" w:pos="5760"/>
        </w:tabs>
        <w:ind w:left="5760" w:hanging="360"/>
      </w:pPr>
      <w:rPr>
        <w:rFonts w:ascii="Courier New" w:hAnsi="Courier New"/>
      </w:rPr>
    </w:lvl>
    <w:lvl w:ilvl="8" w:tplc="424264D2">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E"/>
    <w:multiLevelType w:val="hybridMultilevel"/>
    <w:tmpl w:val="0000007E"/>
    <w:lvl w:ilvl="0" w:tplc="12E0A1CA">
      <w:start w:val="1"/>
      <w:numFmt w:val="bullet"/>
      <w:lvlText w:val=""/>
      <w:lvlJc w:val="left"/>
      <w:pPr>
        <w:ind w:left="720" w:hanging="360"/>
      </w:pPr>
      <w:rPr>
        <w:rFonts w:ascii="Symbol" w:hAnsi="Symbol"/>
      </w:rPr>
    </w:lvl>
    <w:lvl w:ilvl="1" w:tplc="4F4C9D7E">
      <w:start w:val="1"/>
      <w:numFmt w:val="bullet"/>
      <w:lvlText w:val="o"/>
      <w:lvlJc w:val="left"/>
      <w:pPr>
        <w:tabs>
          <w:tab w:val="num" w:pos="1440"/>
        </w:tabs>
        <w:ind w:left="1440" w:hanging="360"/>
      </w:pPr>
      <w:rPr>
        <w:rFonts w:ascii="Courier New" w:hAnsi="Courier New"/>
      </w:rPr>
    </w:lvl>
    <w:lvl w:ilvl="2" w:tplc="8380469A">
      <w:start w:val="1"/>
      <w:numFmt w:val="bullet"/>
      <w:lvlText w:val=""/>
      <w:lvlJc w:val="left"/>
      <w:pPr>
        <w:tabs>
          <w:tab w:val="num" w:pos="2160"/>
        </w:tabs>
        <w:ind w:left="2160" w:hanging="360"/>
      </w:pPr>
      <w:rPr>
        <w:rFonts w:ascii="Wingdings" w:hAnsi="Wingdings"/>
      </w:rPr>
    </w:lvl>
    <w:lvl w:ilvl="3" w:tplc="DB642BE2">
      <w:start w:val="1"/>
      <w:numFmt w:val="bullet"/>
      <w:lvlText w:val=""/>
      <w:lvlJc w:val="left"/>
      <w:pPr>
        <w:tabs>
          <w:tab w:val="num" w:pos="2880"/>
        </w:tabs>
        <w:ind w:left="2880" w:hanging="360"/>
      </w:pPr>
      <w:rPr>
        <w:rFonts w:ascii="Symbol" w:hAnsi="Symbol"/>
      </w:rPr>
    </w:lvl>
    <w:lvl w:ilvl="4" w:tplc="04EE66C2">
      <w:start w:val="1"/>
      <w:numFmt w:val="bullet"/>
      <w:lvlText w:val="o"/>
      <w:lvlJc w:val="left"/>
      <w:pPr>
        <w:tabs>
          <w:tab w:val="num" w:pos="3600"/>
        </w:tabs>
        <w:ind w:left="3600" w:hanging="360"/>
      </w:pPr>
      <w:rPr>
        <w:rFonts w:ascii="Courier New" w:hAnsi="Courier New"/>
      </w:rPr>
    </w:lvl>
    <w:lvl w:ilvl="5" w:tplc="82080FBA">
      <w:start w:val="1"/>
      <w:numFmt w:val="bullet"/>
      <w:lvlText w:val=""/>
      <w:lvlJc w:val="left"/>
      <w:pPr>
        <w:tabs>
          <w:tab w:val="num" w:pos="4320"/>
        </w:tabs>
        <w:ind w:left="4320" w:hanging="360"/>
      </w:pPr>
      <w:rPr>
        <w:rFonts w:ascii="Wingdings" w:hAnsi="Wingdings"/>
      </w:rPr>
    </w:lvl>
    <w:lvl w:ilvl="6" w:tplc="D7009624">
      <w:start w:val="1"/>
      <w:numFmt w:val="bullet"/>
      <w:lvlText w:val=""/>
      <w:lvlJc w:val="left"/>
      <w:pPr>
        <w:tabs>
          <w:tab w:val="num" w:pos="5040"/>
        </w:tabs>
        <w:ind w:left="5040" w:hanging="360"/>
      </w:pPr>
      <w:rPr>
        <w:rFonts w:ascii="Symbol" w:hAnsi="Symbol"/>
      </w:rPr>
    </w:lvl>
    <w:lvl w:ilvl="7" w:tplc="5AD2C180">
      <w:start w:val="1"/>
      <w:numFmt w:val="bullet"/>
      <w:lvlText w:val="o"/>
      <w:lvlJc w:val="left"/>
      <w:pPr>
        <w:tabs>
          <w:tab w:val="num" w:pos="5760"/>
        </w:tabs>
        <w:ind w:left="5760" w:hanging="360"/>
      </w:pPr>
      <w:rPr>
        <w:rFonts w:ascii="Courier New" w:hAnsi="Courier New"/>
      </w:rPr>
    </w:lvl>
    <w:lvl w:ilvl="8" w:tplc="C402F9BC">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F"/>
    <w:multiLevelType w:val="hybridMultilevel"/>
    <w:tmpl w:val="0000007F"/>
    <w:lvl w:ilvl="0" w:tplc="BFF235EE">
      <w:start w:val="1"/>
      <w:numFmt w:val="bullet"/>
      <w:lvlText w:val=""/>
      <w:lvlJc w:val="left"/>
      <w:pPr>
        <w:ind w:left="720" w:hanging="360"/>
      </w:pPr>
      <w:rPr>
        <w:rFonts w:ascii="Symbol" w:hAnsi="Symbol"/>
      </w:rPr>
    </w:lvl>
    <w:lvl w:ilvl="1" w:tplc="43347628">
      <w:start w:val="1"/>
      <w:numFmt w:val="bullet"/>
      <w:lvlText w:val="o"/>
      <w:lvlJc w:val="left"/>
      <w:pPr>
        <w:tabs>
          <w:tab w:val="num" w:pos="1440"/>
        </w:tabs>
        <w:ind w:left="1440" w:hanging="360"/>
      </w:pPr>
      <w:rPr>
        <w:rFonts w:ascii="Courier New" w:hAnsi="Courier New"/>
      </w:rPr>
    </w:lvl>
    <w:lvl w:ilvl="2" w:tplc="6310C1C0">
      <w:start w:val="1"/>
      <w:numFmt w:val="bullet"/>
      <w:lvlText w:val=""/>
      <w:lvlJc w:val="left"/>
      <w:pPr>
        <w:tabs>
          <w:tab w:val="num" w:pos="2160"/>
        </w:tabs>
        <w:ind w:left="2160" w:hanging="360"/>
      </w:pPr>
      <w:rPr>
        <w:rFonts w:ascii="Wingdings" w:hAnsi="Wingdings"/>
      </w:rPr>
    </w:lvl>
    <w:lvl w:ilvl="3" w:tplc="871E2C96">
      <w:start w:val="1"/>
      <w:numFmt w:val="bullet"/>
      <w:lvlText w:val=""/>
      <w:lvlJc w:val="left"/>
      <w:pPr>
        <w:tabs>
          <w:tab w:val="num" w:pos="2880"/>
        </w:tabs>
        <w:ind w:left="2880" w:hanging="360"/>
      </w:pPr>
      <w:rPr>
        <w:rFonts w:ascii="Symbol" w:hAnsi="Symbol"/>
      </w:rPr>
    </w:lvl>
    <w:lvl w:ilvl="4" w:tplc="BDA4BF0A">
      <w:start w:val="1"/>
      <w:numFmt w:val="bullet"/>
      <w:lvlText w:val="o"/>
      <w:lvlJc w:val="left"/>
      <w:pPr>
        <w:tabs>
          <w:tab w:val="num" w:pos="3600"/>
        </w:tabs>
        <w:ind w:left="3600" w:hanging="360"/>
      </w:pPr>
      <w:rPr>
        <w:rFonts w:ascii="Courier New" w:hAnsi="Courier New"/>
      </w:rPr>
    </w:lvl>
    <w:lvl w:ilvl="5" w:tplc="7A6A9D68">
      <w:start w:val="1"/>
      <w:numFmt w:val="bullet"/>
      <w:lvlText w:val=""/>
      <w:lvlJc w:val="left"/>
      <w:pPr>
        <w:tabs>
          <w:tab w:val="num" w:pos="4320"/>
        </w:tabs>
        <w:ind w:left="4320" w:hanging="360"/>
      </w:pPr>
      <w:rPr>
        <w:rFonts w:ascii="Wingdings" w:hAnsi="Wingdings"/>
      </w:rPr>
    </w:lvl>
    <w:lvl w:ilvl="6" w:tplc="4FAC13A0">
      <w:start w:val="1"/>
      <w:numFmt w:val="bullet"/>
      <w:lvlText w:val=""/>
      <w:lvlJc w:val="left"/>
      <w:pPr>
        <w:tabs>
          <w:tab w:val="num" w:pos="5040"/>
        </w:tabs>
        <w:ind w:left="5040" w:hanging="360"/>
      </w:pPr>
      <w:rPr>
        <w:rFonts w:ascii="Symbol" w:hAnsi="Symbol"/>
      </w:rPr>
    </w:lvl>
    <w:lvl w:ilvl="7" w:tplc="5BCE8996">
      <w:start w:val="1"/>
      <w:numFmt w:val="bullet"/>
      <w:lvlText w:val="o"/>
      <w:lvlJc w:val="left"/>
      <w:pPr>
        <w:tabs>
          <w:tab w:val="num" w:pos="5760"/>
        </w:tabs>
        <w:ind w:left="5760" w:hanging="360"/>
      </w:pPr>
      <w:rPr>
        <w:rFonts w:ascii="Courier New" w:hAnsi="Courier New"/>
      </w:rPr>
    </w:lvl>
    <w:lvl w:ilvl="8" w:tplc="D87E1CE0">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80"/>
    <w:multiLevelType w:val="hybridMultilevel"/>
    <w:tmpl w:val="00000080"/>
    <w:lvl w:ilvl="0" w:tplc="BA68D062">
      <w:start w:val="1"/>
      <w:numFmt w:val="bullet"/>
      <w:lvlText w:val=""/>
      <w:lvlJc w:val="left"/>
      <w:pPr>
        <w:ind w:left="720" w:hanging="360"/>
      </w:pPr>
      <w:rPr>
        <w:rFonts w:ascii="Symbol" w:hAnsi="Symbol"/>
      </w:rPr>
    </w:lvl>
    <w:lvl w:ilvl="1" w:tplc="EE387732">
      <w:start w:val="1"/>
      <w:numFmt w:val="bullet"/>
      <w:lvlText w:val="o"/>
      <w:lvlJc w:val="left"/>
      <w:pPr>
        <w:tabs>
          <w:tab w:val="num" w:pos="1440"/>
        </w:tabs>
        <w:ind w:left="1440" w:hanging="360"/>
      </w:pPr>
      <w:rPr>
        <w:rFonts w:ascii="Courier New" w:hAnsi="Courier New"/>
      </w:rPr>
    </w:lvl>
    <w:lvl w:ilvl="2" w:tplc="304C1BB4">
      <w:start w:val="1"/>
      <w:numFmt w:val="bullet"/>
      <w:lvlText w:val=""/>
      <w:lvlJc w:val="left"/>
      <w:pPr>
        <w:tabs>
          <w:tab w:val="num" w:pos="2160"/>
        </w:tabs>
        <w:ind w:left="2160" w:hanging="360"/>
      </w:pPr>
      <w:rPr>
        <w:rFonts w:ascii="Wingdings" w:hAnsi="Wingdings"/>
      </w:rPr>
    </w:lvl>
    <w:lvl w:ilvl="3" w:tplc="269EF414">
      <w:start w:val="1"/>
      <w:numFmt w:val="bullet"/>
      <w:lvlText w:val=""/>
      <w:lvlJc w:val="left"/>
      <w:pPr>
        <w:tabs>
          <w:tab w:val="num" w:pos="2880"/>
        </w:tabs>
        <w:ind w:left="2880" w:hanging="360"/>
      </w:pPr>
      <w:rPr>
        <w:rFonts w:ascii="Symbol" w:hAnsi="Symbol"/>
      </w:rPr>
    </w:lvl>
    <w:lvl w:ilvl="4" w:tplc="58309574">
      <w:start w:val="1"/>
      <w:numFmt w:val="bullet"/>
      <w:lvlText w:val="o"/>
      <w:lvlJc w:val="left"/>
      <w:pPr>
        <w:tabs>
          <w:tab w:val="num" w:pos="3600"/>
        </w:tabs>
        <w:ind w:left="3600" w:hanging="360"/>
      </w:pPr>
      <w:rPr>
        <w:rFonts w:ascii="Courier New" w:hAnsi="Courier New"/>
      </w:rPr>
    </w:lvl>
    <w:lvl w:ilvl="5" w:tplc="1E60B80E">
      <w:start w:val="1"/>
      <w:numFmt w:val="bullet"/>
      <w:lvlText w:val=""/>
      <w:lvlJc w:val="left"/>
      <w:pPr>
        <w:tabs>
          <w:tab w:val="num" w:pos="4320"/>
        </w:tabs>
        <w:ind w:left="4320" w:hanging="360"/>
      </w:pPr>
      <w:rPr>
        <w:rFonts w:ascii="Wingdings" w:hAnsi="Wingdings"/>
      </w:rPr>
    </w:lvl>
    <w:lvl w:ilvl="6" w:tplc="95FEC724">
      <w:start w:val="1"/>
      <w:numFmt w:val="bullet"/>
      <w:lvlText w:val=""/>
      <w:lvlJc w:val="left"/>
      <w:pPr>
        <w:tabs>
          <w:tab w:val="num" w:pos="5040"/>
        </w:tabs>
        <w:ind w:left="5040" w:hanging="360"/>
      </w:pPr>
      <w:rPr>
        <w:rFonts w:ascii="Symbol" w:hAnsi="Symbol"/>
      </w:rPr>
    </w:lvl>
    <w:lvl w:ilvl="7" w:tplc="5C78D37C">
      <w:start w:val="1"/>
      <w:numFmt w:val="bullet"/>
      <w:lvlText w:val="o"/>
      <w:lvlJc w:val="left"/>
      <w:pPr>
        <w:tabs>
          <w:tab w:val="num" w:pos="5760"/>
        </w:tabs>
        <w:ind w:left="5760" w:hanging="360"/>
      </w:pPr>
      <w:rPr>
        <w:rFonts w:ascii="Courier New" w:hAnsi="Courier New"/>
      </w:rPr>
    </w:lvl>
    <w:lvl w:ilvl="8" w:tplc="F710E84A">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81"/>
    <w:multiLevelType w:val="hybridMultilevel"/>
    <w:tmpl w:val="00000081"/>
    <w:lvl w:ilvl="0" w:tplc="D5C0A3FE">
      <w:start w:val="1"/>
      <w:numFmt w:val="bullet"/>
      <w:lvlText w:val=""/>
      <w:lvlJc w:val="left"/>
      <w:pPr>
        <w:ind w:left="720" w:hanging="360"/>
      </w:pPr>
      <w:rPr>
        <w:rFonts w:ascii="Symbol" w:hAnsi="Symbol"/>
      </w:rPr>
    </w:lvl>
    <w:lvl w:ilvl="1" w:tplc="B3820D3A">
      <w:start w:val="1"/>
      <w:numFmt w:val="bullet"/>
      <w:lvlText w:val="o"/>
      <w:lvlJc w:val="left"/>
      <w:pPr>
        <w:tabs>
          <w:tab w:val="num" w:pos="1440"/>
        </w:tabs>
        <w:ind w:left="1440" w:hanging="360"/>
      </w:pPr>
      <w:rPr>
        <w:rFonts w:ascii="Courier New" w:hAnsi="Courier New"/>
      </w:rPr>
    </w:lvl>
    <w:lvl w:ilvl="2" w:tplc="EF4AAB5E">
      <w:start w:val="1"/>
      <w:numFmt w:val="bullet"/>
      <w:lvlText w:val=""/>
      <w:lvlJc w:val="left"/>
      <w:pPr>
        <w:tabs>
          <w:tab w:val="num" w:pos="2160"/>
        </w:tabs>
        <w:ind w:left="2160" w:hanging="360"/>
      </w:pPr>
      <w:rPr>
        <w:rFonts w:ascii="Wingdings" w:hAnsi="Wingdings"/>
      </w:rPr>
    </w:lvl>
    <w:lvl w:ilvl="3" w:tplc="AA5E4E58">
      <w:start w:val="1"/>
      <w:numFmt w:val="bullet"/>
      <w:lvlText w:val=""/>
      <w:lvlJc w:val="left"/>
      <w:pPr>
        <w:tabs>
          <w:tab w:val="num" w:pos="2880"/>
        </w:tabs>
        <w:ind w:left="2880" w:hanging="360"/>
      </w:pPr>
      <w:rPr>
        <w:rFonts w:ascii="Symbol" w:hAnsi="Symbol"/>
      </w:rPr>
    </w:lvl>
    <w:lvl w:ilvl="4" w:tplc="10D4F2AA">
      <w:start w:val="1"/>
      <w:numFmt w:val="bullet"/>
      <w:lvlText w:val="o"/>
      <w:lvlJc w:val="left"/>
      <w:pPr>
        <w:tabs>
          <w:tab w:val="num" w:pos="3600"/>
        </w:tabs>
        <w:ind w:left="3600" w:hanging="360"/>
      </w:pPr>
      <w:rPr>
        <w:rFonts w:ascii="Courier New" w:hAnsi="Courier New"/>
      </w:rPr>
    </w:lvl>
    <w:lvl w:ilvl="5" w:tplc="05422B06">
      <w:start w:val="1"/>
      <w:numFmt w:val="bullet"/>
      <w:lvlText w:val=""/>
      <w:lvlJc w:val="left"/>
      <w:pPr>
        <w:tabs>
          <w:tab w:val="num" w:pos="4320"/>
        </w:tabs>
        <w:ind w:left="4320" w:hanging="360"/>
      </w:pPr>
      <w:rPr>
        <w:rFonts w:ascii="Wingdings" w:hAnsi="Wingdings"/>
      </w:rPr>
    </w:lvl>
    <w:lvl w:ilvl="6" w:tplc="EE723000">
      <w:start w:val="1"/>
      <w:numFmt w:val="bullet"/>
      <w:lvlText w:val=""/>
      <w:lvlJc w:val="left"/>
      <w:pPr>
        <w:tabs>
          <w:tab w:val="num" w:pos="5040"/>
        </w:tabs>
        <w:ind w:left="5040" w:hanging="360"/>
      </w:pPr>
      <w:rPr>
        <w:rFonts w:ascii="Symbol" w:hAnsi="Symbol"/>
      </w:rPr>
    </w:lvl>
    <w:lvl w:ilvl="7" w:tplc="D0363EBE">
      <w:start w:val="1"/>
      <w:numFmt w:val="bullet"/>
      <w:lvlText w:val="o"/>
      <w:lvlJc w:val="left"/>
      <w:pPr>
        <w:tabs>
          <w:tab w:val="num" w:pos="5760"/>
        </w:tabs>
        <w:ind w:left="5760" w:hanging="360"/>
      </w:pPr>
      <w:rPr>
        <w:rFonts w:ascii="Courier New" w:hAnsi="Courier New"/>
      </w:rPr>
    </w:lvl>
    <w:lvl w:ilvl="8" w:tplc="86DC29C2">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2"/>
    <w:multiLevelType w:val="hybridMultilevel"/>
    <w:tmpl w:val="00000082"/>
    <w:lvl w:ilvl="0" w:tplc="0EAAE090">
      <w:start w:val="1"/>
      <w:numFmt w:val="bullet"/>
      <w:lvlText w:val=""/>
      <w:lvlJc w:val="left"/>
      <w:pPr>
        <w:tabs>
          <w:tab w:val="num" w:pos="720"/>
        </w:tabs>
        <w:ind w:left="720" w:hanging="360"/>
      </w:pPr>
      <w:rPr>
        <w:rFonts w:ascii="Symbol" w:hAnsi="Symbol"/>
      </w:rPr>
    </w:lvl>
    <w:lvl w:ilvl="1" w:tplc="B18CB72E">
      <w:start w:val="1"/>
      <w:numFmt w:val="bullet"/>
      <w:lvlText w:val=""/>
      <w:lvlJc w:val="left"/>
      <w:pPr>
        <w:ind w:left="1440" w:hanging="360"/>
      </w:pPr>
      <w:rPr>
        <w:rFonts w:ascii="Symbol" w:hAnsi="Symbol"/>
      </w:rPr>
    </w:lvl>
    <w:lvl w:ilvl="2" w:tplc="0B9017FE">
      <w:start w:val="1"/>
      <w:numFmt w:val="bullet"/>
      <w:lvlText w:val=""/>
      <w:lvlJc w:val="left"/>
      <w:pPr>
        <w:tabs>
          <w:tab w:val="num" w:pos="2160"/>
        </w:tabs>
        <w:ind w:left="2160" w:hanging="360"/>
      </w:pPr>
      <w:rPr>
        <w:rFonts w:ascii="Wingdings" w:hAnsi="Wingdings"/>
      </w:rPr>
    </w:lvl>
    <w:lvl w:ilvl="3" w:tplc="C92A0576">
      <w:start w:val="1"/>
      <w:numFmt w:val="bullet"/>
      <w:lvlText w:val=""/>
      <w:lvlJc w:val="left"/>
      <w:pPr>
        <w:tabs>
          <w:tab w:val="num" w:pos="2880"/>
        </w:tabs>
        <w:ind w:left="2880" w:hanging="360"/>
      </w:pPr>
      <w:rPr>
        <w:rFonts w:ascii="Symbol" w:hAnsi="Symbol"/>
      </w:rPr>
    </w:lvl>
    <w:lvl w:ilvl="4" w:tplc="F9D052DA">
      <w:start w:val="1"/>
      <w:numFmt w:val="bullet"/>
      <w:lvlText w:val="o"/>
      <w:lvlJc w:val="left"/>
      <w:pPr>
        <w:tabs>
          <w:tab w:val="num" w:pos="3600"/>
        </w:tabs>
        <w:ind w:left="3600" w:hanging="360"/>
      </w:pPr>
      <w:rPr>
        <w:rFonts w:ascii="Courier New" w:hAnsi="Courier New"/>
      </w:rPr>
    </w:lvl>
    <w:lvl w:ilvl="5" w:tplc="DD3862A6">
      <w:start w:val="1"/>
      <w:numFmt w:val="bullet"/>
      <w:lvlText w:val=""/>
      <w:lvlJc w:val="left"/>
      <w:pPr>
        <w:tabs>
          <w:tab w:val="num" w:pos="4320"/>
        </w:tabs>
        <w:ind w:left="4320" w:hanging="360"/>
      </w:pPr>
      <w:rPr>
        <w:rFonts w:ascii="Wingdings" w:hAnsi="Wingdings"/>
      </w:rPr>
    </w:lvl>
    <w:lvl w:ilvl="6" w:tplc="CE6A6DBA">
      <w:start w:val="1"/>
      <w:numFmt w:val="bullet"/>
      <w:lvlText w:val=""/>
      <w:lvlJc w:val="left"/>
      <w:pPr>
        <w:tabs>
          <w:tab w:val="num" w:pos="5040"/>
        </w:tabs>
        <w:ind w:left="5040" w:hanging="360"/>
      </w:pPr>
      <w:rPr>
        <w:rFonts w:ascii="Symbol" w:hAnsi="Symbol"/>
      </w:rPr>
    </w:lvl>
    <w:lvl w:ilvl="7" w:tplc="E4C4F74E">
      <w:start w:val="1"/>
      <w:numFmt w:val="bullet"/>
      <w:lvlText w:val="o"/>
      <w:lvlJc w:val="left"/>
      <w:pPr>
        <w:tabs>
          <w:tab w:val="num" w:pos="5760"/>
        </w:tabs>
        <w:ind w:left="5760" w:hanging="360"/>
      </w:pPr>
      <w:rPr>
        <w:rFonts w:ascii="Courier New" w:hAnsi="Courier New"/>
      </w:rPr>
    </w:lvl>
    <w:lvl w:ilvl="8" w:tplc="316C5D24">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3"/>
    <w:multiLevelType w:val="hybridMultilevel"/>
    <w:tmpl w:val="00000083"/>
    <w:lvl w:ilvl="0" w:tplc="6AB40286">
      <w:start w:val="1"/>
      <w:numFmt w:val="bullet"/>
      <w:lvlText w:val=""/>
      <w:lvlJc w:val="left"/>
      <w:pPr>
        <w:ind w:left="720" w:hanging="360"/>
      </w:pPr>
      <w:rPr>
        <w:rFonts w:ascii="Symbol" w:hAnsi="Symbol"/>
      </w:rPr>
    </w:lvl>
    <w:lvl w:ilvl="1" w:tplc="3E440388">
      <w:start w:val="1"/>
      <w:numFmt w:val="bullet"/>
      <w:lvlText w:val="o"/>
      <w:lvlJc w:val="left"/>
      <w:pPr>
        <w:tabs>
          <w:tab w:val="num" w:pos="1440"/>
        </w:tabs>
        <w:ind w:left="1440" w:hanging="360"/>
      </w:pPr>
      <w:rPr>
        <w:rFonts w:ascii="Courier New" w:hAnsi="Courier New"/>
      </w:rPr>
    </w:lvl>
    <w:lvl w:ilvl="2" w:tplc="EFF29AE8">
      <w:start w:val="1"/>
      <w:numFmt w:val="bullet"/>
      <w:lvlText w:val=""/>
      <w:lvlJc w:val="left"/>
      <w:pPr>
        <w:tabs>
          <w:tab w:val="num" w:pos="2160"/>
        </w:tabs>
        <w:ind w:left="2160" w:hanging="360"/>
      </w:pPr>
      <w:rPr>
        <w:rFonts w:ascii="Wingdings" w:hAnsi="Wingdings"/>
      </w:rPr>
    </w:lvl>
    <w:lvl w:ilvl="3" w:tplc="1B481ED0">
      <w:start w:val="1"/>
      <w:numFmt w:val="bullet"/>
      <w:lvlText w:val=""/>
      <w:lvlJc w:val="left"/>
      <w:pPr>
        <w:tabs>
          <w:tab w:val="num" w:pos="2880"/>
        </w:tabs>
        <w:ind w:left="2880" w:hanging="360"/>
      </w:pPr>
      <w:rPr>
        <w:rFonts w:ascii="Symbol" w:hAnsi="Symbol"/>
      </w:rPr>
    </w:lvl>
    <w:lvl w:ilvl="4" w:tplc="7B504342">
      <w:start w:val="1"/>
      <w:numFmt w:val="bullet"/>
      <w:lvlText w:val="o"/>
      <w:lvlJc w:val="left"/>
      <w:pPr>
        <w:tabs>
          <w:tab w:val="num" w:pos="3600"/>
        </w:tabs>
        <w:ind w:left="3600" w:hanging="360"/>
      </w:pPr>
      <w:rPr>
        <w:rFonts w:ascii="Courier New" w:hAnsi="Courier New"/>
      </w:rPr>
    </w:lvl>
    <w:lvl w:ilvl="5" w:tplc="A0EAC660">
      <w:start w:val="1"/>
      <w:numFmt w:val="bullet"/>
      <w:lvlText w:val=""/>
      <w:lvlJc w:val="left"/>
      <w:pPr>
        <w:tabs>
          <w:tab w:val="num" w:pos="4320"/>
        </w:tabs>
        <w:ind w:left="4320" w:hanging="360"/>
      </w:pPr>
      <w:rPr>
        <w:rFonts w:ascii="Wingdings" w:hAnsi="Wingdings"/>
      </w:rPr>
    </w:lvl>
    <w:lvl w:ilvl="6" w:tplc="096CF850">
      <w:start w:val="1"/>
      <w:numFmt w:val="bullet"/>
      <w:lvlText w:val=""/>
      <w:lvlJc w:val="left"/>
      <w:pPr>
        <w:tabs>
          <w:tab w:val="num" w:pos="5040"/>
        </w:tabs>
        <w:ind w:left="5040" w:hanging="360"/>
      </w:pPr>
      <w:rPr>
        <w:rFonts w:ascii="Symbol" w:hAnsi="Symbol"/>
      </w:rPr>
    </w:lvl>
    <w:lvl w:ilvl="7" w:tplc="A48643EC">
      <w:start w:val="1"/>
      <w:numFmt w:val="bullet"/>
      <w:lvlText w:val="o"/>
      <w:lvlJc w:val="left"/>
      <w:pPr>
        <w:tabs>
          <w:tab w:val="num" w:pos="5760"/>
        </w:tabs>
        <w:ind w:left="5760" w:hanging="360"/>
      </w:pPr>
      <w:rPr>
        <w:rFonts w:ascii="Courier New" w:hAnsi="Courier New"/>
      </w:rPr>
    </w:lvl>
    <w:lvl w:ilvl="8" w:tplc="09CAF4BC">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4"/>
    <w:multiLevelType w:val="hybridMultilevel"/>
    <w:tmpl w:val="00000084"/>
    <w:lvl w:ilvl="0" w:tplc="44362CCA">
      <w:start w:val="1"/>
      <w:numFmt w:val="bullet"/>
      <w:lvlText w:val=""/>
      <w:lvlJc w:val="left"/>
      <w:pPr>
        <w:ind w:left="720" w:hanging="360"/>
      </w:pPr>
      <w:rPr>
        <w:rFonts w:ascii="Symbol" w:hAnsi="Symbol"/>
      </w:rPr>
    </w:lvl>
    <w:lvl w:ilvl="1" w:tplc="C486DC2E">
      <w:start w:val="1"/>
      <w:numFmt w:val="bullet"/>
      <w:lvlText w:val="o"/>
      <w:lvlJc w:val="left"/>
      <w:pPr>
        <w:tabs>
          <w:tab w:val="num" w:pos="1440"/>
        </w:tabs>
        <w:ind w:left="1440" w:hanging="360"/>
      </w:pPr>
      <w:rPr>
        <w:rFonts w:ascii="Courier New" w:hAnsi="Courier New"/>
      </w:rPr>
    </w:lvl>
    <w:lvl w:ilvl="2" w:tplc="94805A94">
      <w:start w:val="1"/>
      <w:numFmt w:val="bullet"/>
      <w:lvlText w:val=""/>
      <w:lvlJc w:val="left"/>
      <w:pPr>
        <w:tabs>
          <w:tab w:val="num" w:pos="2160"/>
        </w:tabs>
        <w:ind w:left="2160" w:hanging="360"/>
      </w:pPr>
      <w:rPr>
        <w:rFonts w:ascii="Wingdings" w:hAnsi="Wingdings"/>
      </w:rPr>
    </w:lvl>
    <w:lvl w:ilvl="3" w:tplc="5FB4FFF4">
      <w:start w:val="1"/>
      <w:numFmt w:val="bullet"/>
      <w:lvlText w:val=""/>
      <w:lvlJc w:val="left"/>
      <w:pPr>
        <w:tabs>
          <w:tab w:val="num" w:pos="2880"/>
        </w:tabs>
        <w:ind w:left="2880" w:hanging="360"/>
      </w:pPr>
      <w:rPr>
        <w:rFonts w:ascii="Symbol" w:hAnsi="Symbol"/>
      </w:rPr>
    </w:lvl>
    <w:lvl w:ilvl="4" w:tplc="D258FE06">
      <w:start w:val="1"/>
      <w:numFmt w:val="bullet"/>
      <w:lvlText w:val="o"/>
      <w:lvlJc w:val="left"/>
      <w:pPr>
        <w:tabs>
          <w:tab w:val="num" w:pos="3600"/>
        </w:tabs>
        <w:ind w:left="3600" w:hanging="360"/>
      </w:pPr>
      <w:rPr>
        <w:rFonts w:ascii="Courier New" w:hAnsi="Courier New"/>
      </w:rPr>
    </w:lvl>
    <w:lvl w:ilvl="5" w:tplc="B93009FA">
      <w:start w:val="1"/>
      <w:numFmt w:val="bullet"/>
      <w:lvlText w:val=""/>
      <w:lvlJc w:val="left"/>
      <w:pPr>
        <w:tabs>
          <w:tab w:val="num" w:pos="4320"/>
        </w:tabs>
        <w:ind w:left="4320" w:hanging="360"/>
      </w:pPr>
      <w:rPr>
        <w:rFonts w:ascii="Wingdings" w:hAnsi="Wingdings"/>
      </w:rPr>
    </w:lvl>
    <w:lvl w:ilvl="6" w:tplc="1C6EFDD4">
      <w:start w:val="1"/>
      <w:numFmt w:val="bullet"/>
      <w:lvlText w:val=""/>
      <w:lvlJc w:val="left"/>
      <w:pPr>
        <w:tabs>
          <w:tab w:val="num" w:pos="5040"/>
        </w:tabs>
        <w:ind w:left="5040" w:hanging="360"/>
      </w:pPr>
      <w:rPr>
        <w:rFonts w:ascii="Symbol" w:hAnsi="Symbol"/>
      </w:rPr>
    </w:lvl>
    <w:lvl w:ilvl="7" w:tplc="748C8BF4">
      <w:start w:val="1"/>
      <w:numFmt w:val="bullet"/>
      <w:lvlText w:val="o"/>
      <w:lvlJc w:val="left"/>
      <w:pPr>
        <w:tabs>
          <w:tab w:val="num" w:pos="5760"/>
        </w:tabs>
        <w:ind w:left="5760" w:hanging="360"/>
      </w:pPr>
      <w:rPr>
        <w:rFonts w:ascii="Courier New" w:hAnsi="Courier New"/>
      </w:rPr>
    </w:lvl>
    <w:lvl w:ilvl="8" w:tplc="8138C3AE">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5"/>
    <w:multiLevelType w:val="hybridMultilevel"/>
    <w:tmpl w:val="00000085"/>
    <w:lvl w:ilvl="0" w:tplc="C18CC9A6">
      <w:start w:val="1"/>
      <w:numFmt w:val="bullet"/>
      <w:lvlText w:val=""/>
      <w:lvlJc w:val="left"/>
      <w:pPr>
        <w:ind w:left="720" w:hanging="360"/>
      </w:pPr>
      <w:rPr>
        <w:rFonts w:ascii="Symbol" w:hAnsi="Symbol"/>
      </w:rPr>
    </w:lvl>
    <w:lvl w:ilvl="1" w:tplc="6EC28D96">
      <w:start w:val="1"/>
      <w:numFmt w:val="bullet"/>
      <w:lvlText w:val="o"/>
      <w:lvlJc w:val="left"/>
      <w:pPr>
        <w:tabs>
          <w:tab w:val="num" w:pos="1440"/>
        </w:tabs>
        <w:ind w:left="1440" w:hanging="360"/>
      </w:pPr>
      <w:rPr>
        <w:rFonts w:ascii="Courier New" w:hAnsi="Courier New"/>
      </w:rPr>
    </w:lvl>
    <w:lvl w:ilvl="2" w:tplc="3B6876DA">
      <w:start w:val="1"/>
      <w:numFmt w:val="bullet"/>
      <w:lvlText w:val=""/>
      <w:lvlJc w:val="left"/>
      <w:pPr>
        <w:tabs>
          <w:tab w:val="num" w:pos="2160"/>
        </w:tabs>
        <w:ind w:left="2160" w:hanging="360"/>
      </w:pPr>
      <w:rPr>
        <w:rFonts w:ascii="Wingdings" w:hAnsi="Wingdings"/>
      </w:rPr>
    </w:lvl>
    <w:lvl w:ilvl="3" w:tplc="20688D80">
      <w:start w:val="1"/>
      <w:numFmt w:val="bullet"/>
      <w:lvlText w:val=""/>
      <w:lvlJc w:val="left"/>
      <w:pPr>
        <w:tabs>
          <w:tab w:val="num" w:pos="2880"/>
        </w:tabs>
        <w:ind w:left="2880" w:hanging="360"/>
      </w:pPr>
      <w:rPr>
        <w:rFonts w:ascii="Symbol" w:hAnsi="Symbol"/>
      </w:rPr>
    </w:lvl>
    <w:lvl w:ilvl="4" w:tplc="F2BCAB82">
      <w:start w:val="1"/>
      <w:numFmt w:val="bullet"/>
      <w:lvlText w:val="o"/>
      <w:lvlJc w:val="left"/>
      <w:pPr>
        <w:tabs>
          <w:tab w:val="num" w:pos="3600"/>
        </w:tabs>
        <w:ind w:left="3600" w:hanging="360"/>
      </w:pPr>
      <w:rPr>
        <w:rFonts w:ascii="Courier New" w:hAnsi="Courier New"/>
      </w:rPr>
    </w:lvl>
    <w:lvl w:ilvl="5" w:tplc="3DD22E50">
      <w:start w:val="1"/>
      <w:numFmt w:val="bullet"/>
      <w:lvlText w:val=""/>
      <w:lvlJc w:val="left"/>
      <w:pPr>
        <w:tabs>
          <w:tab w:val="num" w:pos="4320"/>
        </w:tabs>
        <w:ind w:left="4320" w:hanging="360"/>
      </w:pPr>
      <w:rPr>
        <w:rFonts w:ascii="Wingdings" w:hAnsi="Wingdings"/>
      </w:rPr>
    </w:lvl>
    <w:lvl w:ilvl="6" w:tplc="15E6796E">
      <w:start w:val="1"/>
      <w:numFmt w:val="bullet"/>
      <w:lvlText w:val=""/>
      <w:lvlJc w:val="left"/>
      <w:pPr>
        <w:tabs>
          <w:tab w:val="num" w:pos="5040"/>
        </w:tabs>
        <w:ind w:left="5040" w:hanging="360"/>
      </w:pPr>
      <w:rPr>
        <w:rFonts w:ascii="Symbol" w:hAnsi="Symbol"/>
      </w:rPr>
    </w:lvl>
    <w:lvl w:ilvl="7" w:tplc="FB8EFA60">
      <w:start w:val="1"/>
      <w:numFmt w:val="bullet"/>
      <w:lvlText w:val="o"/>
      <w:lvlJc w:val="left"/>
      <w:pPr>
        <w:tabs>
          <w:tab w:val="num" w:pos="5760"/>
        </w:tabs>
        <w:ind w:left="5760" w:hanging="360"/>
      </w:pPr>
      <w:rPr>
        <w:rFonts w:ascii="Courier New" w:hAnsi="Courier New"/>
      </w:rPr>
    </w:lvl>
    <w:lvl w:ilvl="8" w:tplc="DC30D1A0">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6"/>
    <w:multiLevelType w:val="hybridMultilevel"/>
    <w:tmpl w:val="00000086"/>
    <w:lvl w:ilvl="0" w:tplc="D01EC340">
      <w:start w:val="1"/>
      <w:numFmt w:val="bullet"/>
      <w:lvlText w:val=""/>
      <w:lvlJc w:val="left"/>
      <w:pPr>
        <w:ind w:left="720" w:hanging="360"/>
      </w:pPr>
      <w:rPr>
        <w:rFonts w:ascii="Symbol" w:hAnsi="Symbol"/>
      </w:rPr>
    </w:lvl>
    <w:lvl w:ilvl="1" w:tplc="E1AC24EA">
      <w:start w:val="1"/>
      <w:numFmt w:val="bullet"/>
      <w:lvlText w:val="o"/>
      <w:lvlJc w:val="left"/>
      <w:pPr>
        <w:tabs>
          <w:tab w:val="num" w:pos="1440"/>
        </w:tabs>
        <w:ind w:left="1440" w:hanging="360"/>
      </w:pPr>
      <w:rPr>
        <w:rFonts w:ascii="Courier New" w:hAnsi="Courier New"/>
      </w:rPr>
    </w:lvl>
    <w:lvl w:ilvl="2" w:tplc="93964714">
      <w:start w:val="1"/>
      <w:numFmt w:val="bullet"/>
      <w:lvlText w:val=""/>
      <w:lvlJc w:val="left"/>
      <w:pPr>
        <w:tabs>
          <w:tab w:val="num" w:pos="2160"/>
        </w:tabs>
        <w:ind w:left="2160" w:hanging="360"/>
      </w:pPr>
      <w:rPr>
        <w:rFonts w:ascii="Wingdings" w:hAnsi="Wingdings"/>
      </w:rPr>
    </w:lvl>
    <w:lvl w:ilvl="3" w:tplc="3F9EFD60">
      <w:start w:val="1"/>
      <w:numFmt w:val="bullet"/>
      <w:lvlText w:val=""/>
      <w:lvlJc w:val="left"/>
      <w:pPr>
        <w:tabs>
          <w:tab w:val="num" w:pos="2880"/>
        </w:tabs>
        <w:ind w:left="2880" w:hanging="360"/>
      </w:pPr>
      <w:rPr>
        <w:rFonts w:ascii="Symbol" w:hAnsi="Symbol"/>
      </w:rPr>
    </w:lvl>
    <w:lvl w:ilvl="4" w:tplc="19204C2A">
      <w:start w:val="1"/>
      <w:numFmt w:val="bullet"/>
      <w:lvlText w:val="o"/>
      <w:lvlJc w:val="left"/>
      <w:pPr>
        <w:tabs>
          <w:tab w:val="num" w:pos="3600"/>
        </w:tabs>
        <w:ind w:left="3600" w:hanging="360"/>
      </w:pPr>
      <w:rPr>
        <w:rFonts w:ascii="Courier New" w:hAnsi="Courier New"/>
      </w:rPr>
    </w:lvl>
    <w:lvl w:ilvl="5" w:tplc="49D4977A">
      <w:start w:val="1"/>
      <w:numFmt w:val="bullet"/>
      <w:lvlText w:val=""/>
      <w:lvlJc w:val="left"/>
      <w:pPr>
        <w:tabs>
          <w:tab w:val="num" w:pos="4320"/>
        </w:tabs>
        <w:ind w:left="4320" w:hanging="360"/>
      </w:pPr>
      <w:rPr>
        <w:rFonts w:ascii="Wingdings" w:hAnsi="Wingdings"/>
      </w:rPr>
    </w:lvl>
    <w:lvl w:ilvl="6" w:tplc="9A66A4F2">
      <w:start w:val="1"/>
      <w:numFmt w:val="bullet"/>
      <w:lvlText w:val=""/>
      <w:lvlJc w:val="left"/>
      <w:pPr>
        <w:tabs>
          <w:tab w:val="num" w:pos="5040"/>
        </w:tabs>
        <w:ind w:left="5040" w:hanging="360"/>
      </w:pPr>
      <w:rPr>
        <w:rFonts w:ascii="Symbol" w:hAnsi="Symbol"/>
      </w:rPr>
    </w:lvl>
    <w:lvl w:ilvl="7" w:tplc="6B96D37A">
      <w:start w:val="1"/>
      <w:numFmt w:val="bullet"/>
      <w:lvlText w:val="o"/>
      <w:lvlJc w:val="left"/>
      <w:pPr>
        <w:tabs>
          <w:tab w:val="num" w:pos="5760"/>
        </w:tabs>
        <w:ind w:left="5760" w:hanging="360"/>
      </w:pPr>
      <w:rPr>
        <w:rFonts w:ascii="Courier New" w:hAnsi="Courier New"/>
      </w:rPr>
    </w:lvl>
    <w:lvl w:ilvl="8" w:tplc="95CC1BF8">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7"/>
    <w:multiLevelType w:val="hybridMultilevel"/>
    <w:tmpl w:val="00000087"/>
    <w:lvl w:ilvl="0" w:tplc="797CF9C0">
      <w:start w:val="1"/>
      <w:numFmt w:val="bullet"/>
      <w:lvlText w:val=""/>
      <w:lvlJc w:val="left"/>
      <w:pPr>
        <w:ind w:left="720" w:hanging="360"/>
      </w:pPr>
      <w:rPr>
        <w:rFonts w:ascii="Symbol" w:hAnsi="Symbol"/>
      </w:rPr>
    </w:lvl>
    <w:lvl w:ilvl="1" w:tplc="D5D03BBC">
      <w:start w:val="1"/>
      <w:numFmt w:val="bullet"/>
      <w:lvlText w:val="o"/>
      <w:lvlJc w:val="left"/>
      <w:pPr>
        <w:tabs>
          <w:tab w:val="num" w:pos="1440"/>
        </w:tabs>
        <w:ind w:left="1440" w:hanging="360"/>
      </w:pPr>
      <w:rPr>
        <w:rFonts w:ascii="Courier New" w:hAnsi="Courier New"/>
      </w:rPr>
    </w:lvl>
    <w:lvl w:ilvl="2" w:tplc="F5F8EA96">
      <w:start w:val="1"/>
      <w:numFmt w:val="bullet"/>
      <w:lvlText w:val=""/>
      <w:lvlJc w:val="left"/>
      <w:pPr>
        <w:tabs>
          <w:tab w:val="num" w:pos="2160"/>
        </w:tabs>
        <w:ind w:left="2160" w:hanging="360"/>
      </w:pPr>
      <w:rPr>
        <w:rFonts w:ascii="Wingdings" w:hAnsi="Wingdings"/>
      </w:rPr>
    </w:lvl>
    <w:lvl w:ilvl="3" w:tplc="1D14F70A">
      <w:start w:val="1"/>
      <w:numFmt w:val="bullet"/>
      <w:lvlText w:val=""/>
      <w:lvlJc w:val="left"/>
      <w:pPr>
        <w:tabs>
          <w:tab w:val="num" w:pos="2880"/>
        </w:tabs>
        <w:ind w:left="2880" w:hanging="360"/>
      </w:pPr>
      <w:rPr>
        <w:rFonts w:ascii="Symbol" w:hAnsi="Symbol"/>
      </w:rPr>
    </w:lvl>
    <w:lvl w:ilvl="4" w:tplc="BF244948">
      <w:start w:val="1"/>
      <w:numFmt w:val="bullet"/>
      <w:lvlText w:val="o"/>
      <w:lvlJc w:val="left"/>
      <w:pPr>
        <w:tabs>
          <w:tab w:val="num" w:pos="3600"/>
        </w:tabs>
        <w:ind w:left="3600" w:hanging="360"/>
      </w:pPr>
      <w:rPr>
        <w:rFonts w:ascii="Courier New" w:hAnsi="Courier New"/>
      </w:rPr>
    </w:lvl>
    <w:lvl w:ilvl="5" w:tplc="CEDA1474">
      <w:start w:val="1"/>
      <w:numFmt w:val="bullet"/>
      <w:lvlText w:val=""/>
      <w:lvlJc w:val="left"/>
      <w:pPr>
        <w:tabs>
          <w:tab w:val="num" w:pos="4320"/>
        </w:tabs>
        <w:ind w:left="4320" w:hanging="360"/>
      </w:pPr>
      <w:rPr>
        <w:rFonts w:ascii="Wingdings" w:hAnsi="Wingdings"/>
      </w:rPr>
    </w:lvl>
    <w:lvl w:ilvl="6" w:tplc="03DA4174">
      <w:start w:val="1"/>
      <w:numFmt w:val="bullet"/>
      <w:lvlText w:val=""/>
      <w:lvlJc w:val="left"/>
      <w:pPr>
        <w:tabs>
          <w:tab w:val="num" w:pos="5040"/>
        </w:tabs>
        <w:ind w:left="5040" w:hanging="360"/>
      </w:pPr>
      <w:rPr>
        <w:rFonts w:ascii="Symbol" w:hAnsi="Symbol"/>
      </w:rPr>
    </w:lvl>
    <w:lvl w:ilvl="7" w:tplc="724C3EB8">
      <w:start w:val="1"/>
      <w:numFmt w:val="bullet"/>
      <w:lvlText w:val="o"/>
      <w:lvlJc w:val="left"/>
      <w:pPr>
        <w:tabs>
          <w:tab w:val="num" w:pos="5760"/>
        </w:tabs>
        <w:ind w:left="5760" w:hanging="360"/>
      </w:pPr>
      <w:rPr>
        <w:rFonts w:ascii="Courier New" w:hAnsi="Courier New"/>
      </w:rPr>
    </w:lvl>
    <w:lvl w:ilvl="8" w:tplc="A31624AE">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8"/>
    <w:multiLevelType w:val="hybridMultilevel"/>
    <w:tmpl w:val="00000088"/>
    <w:lvl w:ilvl="0" w:tplc="E2B4CC4C">
      <w:start w:val="1"/>
      <w:numFmt w:val="bullet"/>
      <w:lvlText w:val=""/>
      <w:lvlJc w:val="left"/>
      <w:pPr>
        <w:ind w:left="720" w:hanging="360"/>
      </w:pPr>
      <w:rPr>
        <w:rFonts w:ascii="Symbol" w:hAnsi="Symbol"/>
      </w:rPr>
    </w:lvl>
    <w:lvl w:ilvl="1" w:tplc="2D44095C">
      <w:start w:val="1"/>
      <w:numFmt w:val="bullet"/>
      <w:lvlText w:val="o"/>
      <w:lvlJc w:val="left"/>
      <w:pPr>
        <w:tabs>
          <w:tab w:val="num" w:pos="1440"/>
        </w:tabs>
        <w:ind w:left="1440" w:hanging="360"/>
      </w:pPr>
      <w:rPr>
        <w:rFonts w:ascii="Courier New" w:hAnsi="Courier New"/>
      </w:rPr>
    </w:lvl>
    <w:lvl w:ilvl="2" w:tplc="6EDC4D6A">
      <w:start w:val="1"/>
      <w:numFmt w:val="bullet"/>
      <w:lvlText w:val=""/>
      <w:lvlJc w:val="left"/>
      <w:pPr>
        <w:tabs>
          <w:tab w:val="num" w:pos="2160"/>
        </w:tabs>
        <w:ind w:left="2160" w:hanging="360"/>
      </w:pPr>
      <w:rPr>
        <w:rFonts w:ascii="Wingdings" w:hAnsi="Wingdings"/>
      </w:rPr>
    </w:lvl>
    <w:lvl w:ilvl="3" w:tplc="4C26C4F0">
      <w:start w:val="1"/>
      <w:numFmt w:val="bullet"/>
      <w:lvlText w:val=""/>
      <w:lvlJc w:val="left"/>
      <w:pPr>
        <w:tabs>
          <w:tab w:val="num" w:pos="2880"/>
        </w:tabs>
        <w:ind w:left="2880" w:hanging="360"/>
      </w:pPr>
      <w:rPr>
        <w:rFonts w:ascii="Symbol" w:hAnsi="Symbol"/>
      </w:rPr>
    </w:lvl>
    <w:lvl w:ilvl="4" w:tplc="C27C879C">
      <w:start w:val="1"/>
      <w:numFmt w:val="bullet"/>
      <w:lvlText w:val="o"/>
      <w:lvlJc w:val="left"/>
      <w:pPr>
        <w:tabs>
          <w:tab w:val="num" w:pos="3600"/>
        </w:tabs>
        <w:ind w:left="3600" w:hanging="360"/>
      </w:pPr>
      <w:rPr>
        <w:rFonts w:ascii="Courier New" w:hAnsi="Courier New"/>
      </w:rPr>
    </w:lvl>
    <w:lvl w:ilvl="5" w:tplc="DC125202">
      <w:start w:val="1"/>
      <w:numFmt w:val="bullet"/>
      <w:lvlText w:val=""/>
      <w:lvlJc w:val="left"/>
      <w:pPr>
        <w:tabs>
          <w:tab w:val="num" w:pos="4320"/>
        </w:tabs>
        <w:ind w:left="4320" w:hanging="360"/>
      </w:pPr>
      <w:rPr>
        <w:rFonts w:ascii="Wingdings" w:hAnsi="Wingdings"/>
      </w:rPr>
    </w:lvl>
    <w:lvl w:ilvl="6" w:tplc="93105824">
      <w:start w:val="1"/>
      <w:numFmt w:val="bullet"/>
      <w:lvlText w:val=""/>
      <w:lvlJc w:val="left"/>
      <w:pPr>
        <w:tabs>
          <w:tab w:val="num" w:pos="5040"/>
        </w:tabs>
        <w:ind w:left="5040" w:hanging="360"/>
      </w:pPr>
      <w:rPr>
        <w:rFonts w:ascii="Symbol" w:hAnsi="Symbol"/>
      </w:rPr>
    </w:lvl>
    <w:lvl w:ilvl="7" w:tplc="F2E4BA4E">
      <w:start w:val="1"/>
      <w:numFmt w:val="bullet"/>
      <w:lvlText w:val="o"/>
      <w:lvlJc w:val="left"/>
      <w:pPr>
        <w:tabs>
          <w:tab w:val="num" w:pos="5760"/>
        </w:tabs>
        <w:ind w:left="5760" w:hanging="360"/>
      </w:pPr>
      <w:rPr>
        <w:rFonts w:ascii="Courier New" w:hAnsi="Courier New"/>
      </w:rPr>
    </w:lvl>
    <w:lvl w:ilvl="8" w:tplc="C07497CE">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9"/>
    <w:multiLevelType w:val="hybridMultilevel"/>
    <w:tmpl w:val="00000089"/>
    <w:lvl w:ilvl="0" w:tplc="B560CC7C">
      <w:start w:val="1"/>
      <w:numFmt w:val="bullet"/>
      <w:lvlText w:val=""/>
      <w:lvlJc w:val="left"/>
      <w:pPr>
        <w:tabs>
          <w:tab w:val="num" w:pos="720"/>
        </w:tabs>
        <w:ind w:left="720" w:hanging="360"/>
      </w:pPr>
      <w:rPr>
        <w:rFonts w:ascii="Symbol" w:hAnsi="Symbol"/>
      </w:rPr>
    </w:lvl>
    <w:lvl w:ilvl="1" w:tplc="708039C8">
      <w:start w:val="1"/>
      <w:numFmt w:val="bullet"/>
      <w:lvlText w:val=""/>
      <w:lvlJc w:val="left"/>
      <w:pPr>
        <w:ind w:left="1440" w:hanging="360"/>
      </w:pPr>
      <w:rPr>
        <w:rFonts w:ascii="Symbol" w:hAnsi="Symbol"/>
      </w:rPr>
    </w:lvl>
    <w:lvl w:ilvl="2" w:tplc="34864E2E">
      <w:start w:val="1"/>
      <w:numFmt w:val="bullet"/>
      <w:lvlText w:val=""/>
      <w:lvlJc w:val="left"/>
      <w:pPr>
        <w:tabs>
          <w:tab w:val="num" w:pos="2160"/>
        </w:tabs>
        <w:ind w:left="2160" w:hanging="360"/>
      </w:pPr>
      <w:rPr>
        <w:rFonts w:ascii="Wingdings" w:hAnsi="Wingdings"/>
      </w:rPr>
    </w:lvl>
    <w:lvl w:ilvl="3" w:tplc="8920F9CA">
      <w:start w:val="1"/>
      <w:numFmt w:val="bullet"/>
      <w:lvlText w:val=""/>
      <w:lvlJc w:val="left"/>
      <w:pPr>
        <w:tabs>
          <w:tab w:val="num" w:pos="2880"/>
        </w:tabs>
        <w:ind w:left="2880" w:hanging="360"/>
      </w:pPr>
      <w:rPr>
        <w:rFonts w:ascii="Symbol" w:hAnsi="Symbol"/>
      </w:rPr>
    </w:lvl>
    <w:lvl w:ilvl="4" w:tplc="70585014">
      <w:start w:val="1"/>
      <w:numFmt w:val="bullet"/>
      <w:lvlText w:val="o"/>
      <w:lvlJc w:val="left"/>
      <w:pPr>
        <w:tabs>
          <w:tab w:val="num" w:pos="3600"/>
        </w:tabs>
        <w:ind w:left="3600" w:hanging="360"/>
      </w:pPr>
      <w:rPr>
        <w:rFonts w:ascii="Courier New" w:hAnsi="Courier New"/>
      </w:rPr>
    </w:lvl>
    <w:lvl w:ilvl="5" w:tplc="8BDAC11C">
      <w:start w:val="1"/>
      <w:numFmt w:val="bullet"/>
      <w:lvlText w:val=""/>
      <w:lvlJc w:val="left"/>
      <w:pPr>
        <w:tabs>
          <w:tab w:val="num" w:pos="4320"/>
        </w:tabs>
        <w:ind w:left="4320" w:hanging="360"/>
      </w:pPr>
      <w:rPr>
        <w:rFonts w:ascii="Wingdings" w:hAnsi="Wingdings"/>
      </w:rPr>
    </w:lvl>
    <w:lvl w:ilvl="6" w:tplc="C8CCC184">
      <w:start w:val="1"/>
      <w:numFmt w:val="bullet"/>
      <w:lvlText w:val=""/>
      <w:lvlJc w:val="left"/>
      <w:pPr>
        <w:tabs>
          <w:tab w:val="num" w:pos="5040"/>
        </w:tabs>
        <w:ind w:left="5040" w:hanging="360"/>
      </w:pPr>
      <w:rPr>
        <w:rFonts w:ascii="Symbol" w:hAnsi="Symbol"/>
      </w:rPr>
    </w:lvl>
    <w:lvl w:ilvl="7" w:tplc="71D8C62C">
      <w:start w:val="1"/>
      <w:numFmt w:val="bullet"/>
      <w:lvlText w:val="o"/>
      <w:lvlJc w:val="left"/>
      <w:pPr>
        <w:tabs>
          <w:tab w:val="num" w:pos="5760"/>
        </w:tabs>
        <w:ind w:left="5760" w:hanging="360"/>
      </w:pPr>
      <w:rPr>
        <w:rFonts w:ascii="Courier New" w:hAnsi="Courier New"/>
      </w:rPr>
    </w:lvl>
    <w:lvl w:ilvl="8" w:tplc="357C39B4">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A"/>
    <w:multiLevelType w:val="hybridMultilevel"/>
    <w:tmpl w:val="0000008A"/>
    <w:lvl w:ilvl="0" w:tplc="82A20C96">
      <w:start w:val="1"/>
      <w:numFmt w:val="bullet"/>
      <w:lvlText w:val=""/>
      <w:lvlJc w:val="left"/>
      <w:pPr>
        <w:ind w:left="720" w:hanging="360"/>
      </w:pPr>
      <w:rPr>
        <w:rFonts w:ascii="Symbol" w:hAnsi="Symbol"/>
      </w:rPr>
    </w:lvl>
    <w:lvl w:ilvl="1" w:tplc="1D361842">
      <w:start w:val="1"/>
      <w:numFmt w:val="bullet"/>
      <w:lvlText w:val="o"/>
      <w:lvlJc w:val="left"/>
      <w:pPr>
        <w:tabs>
          <w:tab w:val="num" w:pos="1440"/>
        </w:tabs>
        <w:ind w:left="1440" w:hanging="360"/>
      </w:pPr>
      <w:rPr>
        <w:rFonts w:ascii="Courier New" w:hAnsi="Courier New"/>
      </w:rPr>
    </w:lvl>
    <w:lvl w:ilvl="2" w:tplc="11183AC4">
      <w:start w:val="1"/>
      <w:numFmt w:val="bullet"/>
      <w:lvlText w:val=""/>
      <w:lvlJc w:val="left"/>
      <w:pPr>
        <w:tabs>
          <w:tab w:val="num" w:pos="2160"/>
        </w:tabs>
        <w:ind w:left="2160" w:hanging="360"/>
      </w:pPr>
      <w:rPr>
        <w:rFonts w:ascii="Wingdings" w:hAnsi="Wingdings"/>
      </w:rPr>
    </w:lvl>
    <w:lvl w:ilvl="3" w:tplc="EFB0D3B0">
      <w:start w:val="1"/>
      <w:numFmt w:val="bullet"/>
      <w:lvlText w:val=""/>
      <w:lvlJc w:val="left"/>
      <w:pPr>
        <w:tabs>
          <w:tab w:val="num" w:pos="2880"/>
        </w:tabs>
        <w:ind w:left="2880" w:hanging="360"/>
      </w:pPr>
      <w:rPr>
        <w:rFonts w:ascii="Symbol" w:hAnsi="Symbol"/>
      </w:rPr>
    </w:lvl>
    <w:lvl w:ilvl="4" w:tplc="9C5297E0">
      <w:start w:val="1"/>
      <w:numFmt w:val="bullet"/>
      <w:lvlText w:val="o"/>
      <w:lvlJc w:val="left"/>
      <w:pPr>
        <w:tabs>
          <w:tab w:val="num" w:pos="3600"/>
        </w:tabs>
        <w:ind w:left="3600" w:hanging="360"/>
      </w:pPr>
      <w:rPr>
        <w:rFonts w:ascii="Courier New" w:hAnsi="Courier New"/>
      </w:rPr>
    </w:lvl>
    <w:lvl w:ilvl="5" w:tplc="EAF20DCC">
      <w:start w:val="1"/>
      <w:numFmt w:val="bullet"/>
      <w:lvlText w:val=""/>
      <w:lvlJc w:val="left"/>
      <w:pPr>
        <w:tabs>
          <w:tab w:val="num" w:pos="4320"/>
        </w:tabs>
        <w:ind w:left="4320" w:hanging="360"/>
      </w:pPr>
      <w:rPr>
        <w:rFonts w:ascii="Wingdings" w:hAnsi="Wingdings"/>
      </w:rPr>
    </w:lvl>
    <w:lvl w:ilvl="6" w:tplc="BACE2330">
      <w:start w:val="1"/>
      <w:numFmt w:val="bullet"/>
      <w:lvlText w:val=""/>
      <w:lvlJc w:val="left"/>
      <w:pPr>
        <w:tabs>
          <w:tab w:val="num" w:pos="5040"/>
        </w:tabs>
        <w:ind w:left="5040" w:hanging="360"/>
      </w:pPr>
      <w:rPr>
        <w:rFonts w:ascii="Symbol" w:hAnsi="Symbol"/>
      </w:rPr>
    </w:lvl>
    <w:lvl w:ilvl="7" w:tplc="340AE856">
      <w:start w:val="1"/>
      <w:numFmt w:val="bullet"/>
      <w:lvlText w:val="o"/>
      <w:lvlJc w:val="left"/>
      <w:pPr>
        <w:tabs>
          <w:tab w:val="num" w:pos="5760"/>
        </w:tabs>
        <w:ind w:left="5760" w:hanging="360"/>
      </w:pPr>
      <w:rPr>
        <w:rFonts w:ascii="Courier New" w:hAnsi="Courier New"/>
      </w:rPr>
    </w:lvl>
    <w:lvl w:ilvl="8" w:tplc="B9FC8EEA">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B"/>
    <w:multiLevelType w:val="hybridMultilevel"/>
    <w:tmpl w:val="0000008B"/>
    <w:lvl w:ilvl="0" w:tplc="CE46E548">
      <w:start w:val="1"/>
      <w:numFmt w:val="bullet"/>
      <w:lvlText w:val=""/>
      <w:lvlJc w:val="left"/>
      <w:pPr>
        <w:ind w:left="720" w:hanging="360"/>
      </w:pPr>
      <w:rPr>
        <w:rFonts w:ascii="Symbol" w:hAnsi="Symbol"/>
      </w:rPr>
    </w:lvl>
    <w:lvl w:ilvl="1" w:tplc="7EB09806">
      <w:start w:val="1"/>
      <w:numFmt w:val="bullet"/>
      <w:lvlText w:val="o"/>
      <w:lvlJc w:val="left"/>
      <w:pPr>
        <w:tabs>
          <w:tab w:val="num" w:pos="1440"/>
        </w:tabs>
        <w:ind w:left="1440" w:hanging="360"/>
      </w:pPr>
      <w:rPr>
        <w:rFonts w:ascii="Courier New" w:hAnsi="Courier New"/>
      </w:rPr>
    </w:lvl>
    <w:lvl w:ilvl="2" w:tplc="CB1800BE">
      <w:start w:val="1"/>
      <w:numFmt w:val="bullet"/>
      <w:lvlText w:val=""/>
      <w:lvlJc w:val="left"/>
      <w:pPr>
        <w:tabs>
          <w:tab w:val="num" w:pos="2160"/>
        </w:tabs>
        <w:ind w:left="2160" w:hanging="360"/>
      </w:pPr>
      <w:rPr>
        <w:rFonts w:ascii="Wingdings" w:hAnsi="Wingdings"/>
      </w:rPr>
    </w:lvl>
    <w:lvl w:ilvl="3" w:tplc="D2DCBE6E">
      <w:start w:val="1"/>
      <w:numFmt w:val="bullet"/>
      <w:lvlText w:val=""/>
      <w:lvlJc w:val="left"/>
      <w:pPr>
        <w:tabs>
          <w:tab w:val="num" w:pos="2880"/>
        </w:tabs>
        <w:ind w:left="2880" w:hanging="360"/>
      </w:pPr>
      <w:rPr>
        <w:rFonts w:ascii="Symbol" w:hAnsi="Symbol"/>
      </w:rPr>
    </w:lvl>
    <w:lvl w:ilvl="4" w:tplc="27683000">
      <w:start w:val="1"/>
      <w:numFmt w:val="bullet"/>
      <w:lvlText w:val="o"/>
      <w:lvlJc w:val="left"/>
      <w:pPr>
        <w:tabs>
          <w:tab w:val="num" w:pos="3600"/>
        </w:tabs>
        <w:ind w:left="3600" w:hanging="360"/>
      </w:pPr>
      <w:rPr>
        <w:rFonts w:ascii="Courier New" w:hAnsi="Courier New"/>
      </w:rPr>
    </w:lvl>
    <w:lvl w:ilvl="5" w:tplc="BE789C68">
      <w:start w:val="1"/>
      <w:numFmt w:val="bullet"/>
      <w:lvlText w:val=""/>
      <w:lvlJc w:val="left"/>
      <w:pPr>
        <w:tabs>
          <w:tab w:val="num" w:pos="4320"/>
        </w:tabs>
        <w:ind w:left="4320" w:hanging="360"/>
      </w:pPr>
      <w:rPr>
        <w:rFonts w:ascii="Wingdings" w:hAnsi="Wingdings"/>
      </w:rPr>
    </w:lvl>
    <w:lvl w:ilvl="6" w:tplc="F2125D60">
      <w:start w:val="1"/>
      <w:numFmt w:val="bullet"/>
      <w:lvlText w:val=""/>
      <w:lvlJc w:val="left"/>
      <w:pPr>
        <w:tabs>
          <w:tab w:val="num" w:pos="5040"/>
        </w:tabs>
        <w:ind w:left="5040" w:hanging="360"/>
      </w:pPr>
      <w:rPr>
        <w:rFonts w:ascii="Symbol" w:hAnsi="Symbol"/>
      </w:rPr>
    </w:lvl>
    <w:lvl w:ilvl="7" w:tplc="C5B68B64">
      <w:start w:val="1"/>
      <w:numFmt w:val="bullet"/>
      <w:lvlText w:val="o"/>
      <w:lvlJc w:val="left"/>
      <w:pPr>
        <w:tabs>
          <w:tab w:val="num" w:pos="5760"/>
        </w:tabs>
        <w:ind w:left="5760" w:hanging="360"/>
      </w:pPr>
      <w:rPr>
        <w:rFonts w:ascii="Courier New" w:hAnsi="Courier New"/>
      </w:rPr>
    </w:lvl>
    <w:lvl w:ilvl="8" w:tplc="E8883990">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C"/>
    <w:multiLevelType w:val="hybridMultilevel"/>
    <w:tmpl w:val="0000008C"/>
    <w:lvl w:ilvl="0" w:tplc="31D2A28E">
      <w:start w:val="1"/>
      <w:numFmt w:val="bullet"/>
      <w:lvlText w:val=""/>
      <w:lvlJc w:val="left"/>
      <w:pPr>
        <w:ind w:left="720" w:hanging="360"/>
      </w:pPr>
      <w:rPr>
        <w:rFonts w:ascii="Symbol" w:hAnsi="Symbol"/>
      </w:rPr>
    </w:lvl>
    <w:lvl w:ilvl="1" w:tplc="D4683122">
      <w:start w:val="1"/>
      <w:numFmt w:val="bullet"/>
      <w:lvlText w:val="o"/>
      <w:lvlJc w:val="left"/>
      <w:pPr>
        <w:tabs>
          <w:tab w:val="num" w:pos="1440"/>
        </w:tabs>
        <w:ind w:left="1440" w:hanging="360"/>
      </w:pPr>
      <w:rPr>
        <w:rFonts w:ascii="Courier New" w:hAnsi="Courier New"/>
      </w:rPr>
    </w:lvl>
    <w:lvl w:ilvl="2" w:tplc="4C3C18D6">
      <w:start w:val="1"/>
      <w:numFmt w:val="bullet"/>
      <w:lvlText w:val=""/>
      <w:lvlJc w:val="left"/>
      <w:pPr>
        <w:tabs>
          <w:tab w:val="num" w:pos="2160"/>
        </w:tabs>
        <w:ind w:left="2160" w:hanging="360"/>
      </w:pPr>
      <w:rPr>
        <w:rFonts w:ascii="Wingdings" w:hAnsi="Wingdings"/>
      </w:rPr>
    </w:lvl>
    <w:lvl w:ilvl="3" w:tplc="2E6EB86C">
      <w:start w:val="1"/>
      <w:numFmt w:val="bullet"/>
      <w:lvlText w:val=""/>
      <w:lvlJc w:val="left"/>
      <w:pPr>
        <w:tabs>
          <w:tab w:val="num" w:pos="2880"/>
        </w:tabs>
        <w:ind w:left="2880" w:hanging="360"/>
      </w:pPr>
      <w:rPr>
        <w:rFonts w:ascii="Symbol" w:hAnsi="Symbol"/>
      </w:rPr>
    </w:lvl>
    <w:lvl w:ilvl="4" w:tplc="99026B46">
      <w:start w:val="1"/>
      <w:numFmt w:val="bullet"/>
      <w:lvlText w:val="o"/>
      <w:lvlJc w:val="left"/>
      <w:pPr>
        <w:tabs>
          <w:tab w:val="num" w:pos="3600"/>
        </w:tabs>
        <w:ind w:left="3600" w:hanging="360"/>
      </w:pPr>
      <w:rPr>
        <w:rFonts w:ascii="Courier New" w:hAnsi="Courier New"/>
      </w:rPr>
    </w:lvl>
    <w:lvl w:ilvl="5" w:tplc="EB42D036">
      <w:start w:val="1"/>
      <w:numFmt w:val="bullet"/>
      <w:lvlText w:val=""/>
      <w:lvlJc w:val="left"/>
      <w:pPr>
        <w:tabs>
          <w:tab w:val="num" w:pos="4320"/>
        </w:tabs>
        <w:ind w:left="4320" w:hanging="360"/>
      </w:pPr>
      <w:rPr>
        <w:rFonts w:ascii="Wingdings" w:hAnsi="Wingdings"/>
      </w:rPr>
    </w:lvl>
    <w:lvl w:ilvl="6" w:tplc="52A026E4">
      <w:start w:val="1"/>
      <w:numFmt w:val="bullet"/>
      <w:lvlText w:val=""/>
      <w:lvlJc w:val="left"/>
      <w:pPr>
        <w:tabs>
          <w:tab w:val="num" w:pos="5040"/>
        </w:tabs>
        <w:ind w:left="5040" w:hanging="360"/>
      </w:pPr>
      <w:rPr>
        <w:rFonts w:ascii="Symbol" w:hAnsi="Symbol"/>
      </w:rPr>
    </w:lvl>
    <w:lvl w:ilvl="7" w:tplc="5A362600">
      <w:start w:val="1"/>
      <w:numFmt w:val="bullet"/>
      <w:lvlText w:val="o"/>
      <w:lvlJc w:val="left"/>
      <w:pPr>
        <w:tabs>
          <w:tab w:val="num" w:pos="5760"/>
        </w:tabs>
        <w:ind w:left="5760" w:hanging="360"/>
      </w:pPr>
      <w:rPr>
        <w:rFonts w:ascii="Courier New" w:hAnsi="Courier New"/>
      </w:rPr>
    </w:lvl>
    <w:lvl w:ilvl="8" w:tplc="1654138E">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D"/>
    <w:multiLevelType w:val="hybridMultilevel"/>
    <w:tmpl w:val="0000008D"/>
    <w:lvl w:ilvl="0" w:tplc="991EBB86">
      <w:start w:val="1"/>
      <w:numFmt w:val="bullet"/>
      <w:lvlText w:val=""/>
      <w:lvlJc w:val="left"/>
      <w:pPr>
        <w:ind w:left="720" w:hanging="360"/>
      </w:pPr>
      <w:rPr>
        <w:rFonts w:ascii="Symbol" w:hAnsi="Symbol"/>
      </w:rPr>
    </w:lvl>
    <w:lvl w:ilvl="1" w:tplc="7E7E2E58">
      <w:start w:val="1"/>
      <w:numFmt w:val="bullet"/>
      <w:lvlText w:val="o"/>
      <w:lvlJc w:val="left"/>
      <w:pPr>
        <w:tabs>
          <w:tab w:val="num" w:pos="1440"/>
        </w:tabs>
        <w:ind w:left="1440" w:hanging="360"/>
      </w:pPr>
      <w:rPr>
        <w:rFonts w:ascii="Courier New" w:hAnsi="Courier New"/>
      </w:rPr>
    </w:lvl>
    <w:lvl w:ilvl="2" w:tplc="6C88FDC6">
      <w:start w:val="1"/>
      <w:numFmt w:val="bullet"/>
      <w:lvlText w:val=""/>
      <w:lvlJc w:val="left"/>
      <w:pPr>
        <w:tabs>
          <w:tab w:val="num" w:pos="2160"/>
        </w:tabs>
        <w:ind w:left="2160" w:hanging="360"/>
      </w:pPr>
      <w:rPr>
        <w:rFonts w:ascii="Wingdings" w:hAnsi="Wingdings"/>
      </w:rPr>
    </w:lvl>
    <w:lvl w:ilvl="3" w:tplc="5224C060">
      <w:start w:val="1"/>
      <w:numFmt w:val="bullet"/>
      <w:lvlText w:val=""/>
      <w:lvlJc w:val="left"/>
      <w:pPr>
        <w:tabs>
          <w:tab w:val="num" w:pos="2880"/>
        </w:tabs>
        <w:ind w:left="2880" w:hanging="360"/>
      </w:pPr>
      <w:rPr>
        <w:rFonts w:ascii="Symbol" w:hAnsi="Symbol"/>
      </w:rPr>
    </w:lvl>
    <w:lvl w:ilvl="4" w:tplc="AB50AF8C">
      <w:start w:val="1"/>
      <w:numFmt w:val="bullet"/>
      <w:lvlText w:val="o"/>
      <w:lvlJc w:val="left"/>
      <w:pPr>
        <w:tabs>
          <w:tab w:val="num" w:pos="3600"/>
        </w:tabs>
        <w:ind w:left="3600" w:hanging="360"/>
      </w:pPr>
      <w:rPr>
        <w:rFonts w:ascii="Courier New" w:hAnsi="Courier New"/>
      </w:rPr>
    </w:lvl>
    <w:lvl w:ilvl="5" w:tplc="06E6DE56">
      <w:start w:val="1"/>
      <w:numFmt w:val="bullet"/>
      <w:lvlText w:val=""/>
      <w:lvlJc w:val="left"/>
      <w:pPr>
        <w:tabs>
          <w:tab w:val="num" w:pos="4320"/>
        </w:tabs>
        <w:ind w:left="4320" w:hanging="360"/>
      </w:pPr>
      <w:rPr>
        <w:rFonts w:ascii="Wingdings" w:hAnsi="Wingdings"/>
      </w:rPr>
    </w:lvl>
    <w:lvl w:ilvl="6" w:tplc="3A10C7AC">
      <w:start w:val="1"/>
      <w:numFmt w:val="bullet"/>
      <w:lvlText w:val=""/>
      <w:lvlJc w:val="left"/>
      <w:pPr>
        <w:tabs>
          <w:tab w:val="num" w:pos="5040"/>
        </w:tabs>
        <w:ind w:left="5040" w:hanging="360"/>
      </w:pPr>
      <w:rPr>
        <w:rFonts w:ascii="Symbol" w:hAnsi="Symbol"/>
      </w:rPr>
    </w:lvl>
    <w:lvl w:ilvl="7" w:tplc="A57AC730">
      <w:start w:val="1"/>
      <w:numFmt w:val="bullet"/>
      <w:lvlText w:val="o"/>
      <w:lvlJc w:val="left"/>
      <w:pPr>
        <w:tabs>
          <w:tab w:val="num" w:pos="5760"/>
        </w:tabs>
        <w:ind w:left="5760" w:hanging="360"/>
      </w:pPr>
      <w:rPr>
        <w:rFonts w:ascii="Courier New" w:hAnsi="Courier New"/>
      </w:rPr>
    </w:lvl>
    <w:lvl w:ilvl="8" w:tplc="25C07B68">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E"/>
    <w:multiLevelType w:val="hybridMultilevel"/>
    <w:tmpl w:val="0000008E"/>
    <w:lvl w:ilvl="0" w:tplc="81507416">
      <w:start w:val="1"/>
      <w:numFmt w:val="bullet"/>
      <w:lvlText w:val=""/>
      <w:lvlJc w:val="left"/>
      <w:pPr>
        <w:ind w:left="720" w:hanging="360"/>
      </w:pPr>
      <w:rPr>
        <w:rFonts w:ascii="Symbol" w:hAnsi="Symbol"/>
      </w:rPr>
    </w:lvl>
    <w:lvl w:ilvl="1" w:tplc="FE86FBAC">
      <w:start w:val="1"/>
      <w:numFmt w:val="bullet"/>
      <w:lvlText w:val="o"/>
      <w:lvlJc w:val="left"/>
      <w:pPr>
        <w:tabs>
          <w:tab w:val="num" w:pos="1440"/>
        </w:tabs>
        <w:ind w:left="1440" w:hanging="360"/>
      </w:pPr>
      <w:rPr>
        <w:rFonts w:ascii="Courier New" w:hAnsi="Courier New"/>
      </w:rPr>
    </w:lvl>
    <w:lvl w:ilvl="2" w:tplc="A1E66E72">
      <w:start w:val="1"/>
      <w:numFmt w:val="bullet"/>
      <w:lvlText w:val=""/>
      <w:lvlJc w:val="left"/>
      <w:pPr>
        <w:tabs>
          <w:tab w:val="num" w:pos="2160"/>
        </w:tabs>
        <w:ind w:left="2160" w:hanging="360"/>
      </w:pPr>
      <w:rPr>
        <w:rFonts w:ascii="Wingdings" w:hAnsi="Wingdings"/>
      </w:rPr>
    </w:lvl>
    <w:lvl w:ilvl="3" w:tplc="970E8854">
      <w:start w:val="1"/>
      <w:numFmt w:val="bullet"/>
      <w:lvlText w:val=""/>
      <w:lvlJc w:val="left"/>
      <w:pPr>
        <w:tabs>
          <w:tab w:val="num" w:pos="2880"/>
        </w:tabs>
        <w:ind w:left="2880" w:hanging="360"/>
      </w:pPr>
      <w:rPr>
        <w:rFonts w:ascii="Symbol" w:hAnsi="Symbol"/>
      </w:rPr>
    </w:lvl>
    <w:lvl w:ilvl="4" w:tplc="9078D278">
      <w:start w:val="1"/>
      <w:numFmt w:val="bullet"/>
      <w:lvlText w:val="o"/>
      <w:lvlJc w:val="left"/>
      <w:pPr>
        <w:tabs>
          <w:tab w:val="num" w:pos="3600"/>
        </w:tabs>
        <w:ind w:left="3600" w:hanging="360"/>
      </w:pPr>
      <w:rPr>
        <w:rFonts w:ascii="Courier New" w:hAnsi="Courier New"/>
      </w:rPr>
    </w:lvl>
    <w:lvl w:ilvl="5" w:tplc="F9CC9A12">
      <w:start w:val="1"/>
      <w:numFmt w:val="bullet"/>
      <w:lvlText w:val=""/>
      <w:lvlJc w:val="left"/>
      <w:pPr>
        <w:tabs>
          <w:tab w:val="num" w:pos="4320"/>
        </w:tabs>
        <w:ind w:left="4320" w:hanging="360"/>
      </w:pPr>
      <w:rPr>
        <w:rFonts w:ascii="Wingdings" w:hAnsi="Wingdings"/>
      </w:rPr>
    </w:lvl>
    <w:lvl w:ilvl="6" w:tplc="42DC41FA">
      <w:start w:val="1"/>
      <w:numFmt w:val="bullet"/>
      <w:lvlText w:val=""/>
      <w:lvlJc w:val="left"/>
      <w:pPr>
        <w:tabs>
          <w:tab w:val="num" w:pos="5040"/>
        </w:tabs>
        <w:ind w:left="5040" w:hanging="360"/>
      </w:pPr>
      <w:rPr>
        <w:rFonts w:ascii="Symbol" w:hAnsi="Symbol"/>
      </w:rPr>
    </w:lvl>
    <w:lvl w:ilvl="7" w:tplc="96BEA072">
      <w:start w:val="1"/>
      <w:numFmt w:val="bullet"/>
      <w:lvlText w:val="o"/>
      <w:lvlJc w:val="left"/>
      <w:pPr>
        <w:tabs>
          <w:tab w:val="num" w:pos="5760"/>
        </w:tabs>
        <w:ind w:left="5760" w:hanging="360"/>
      </w:pPr>
      <w:rPr>
        <w:rFonts w:ascii="Courier New" w:hAnsi="Courier New"/>
      </w:rPr>
    </w:lvl>
    <w:lvl w:ilvl="8" w:tplc="A9662B6A">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F"/>
    <w:multiLevelType w:val="hybridMultilevel"/>
    <w:tmpl w:val="0000008F"/>
    <w:lvl w:ilvl="0" w:tplc="32DCAF26">
      <w:start w:val="1"/>
      <w:numFmt w:val="bullet"/>
      <w:lvlText w:val=""/>
      <w:lvlJc w:val="left"/>
      <w:pPr>
        <w:ind w:left="720" w:hanging="360"/>
      </w:pPr>
      <w:rPr>
        <w:rFonts w:ascii="Symbol" w:hAnsi="Symbol"/>
      </w:rPr>
    </w:lvl>
    <w:lvl w:ilvl="1" w:tplc="EFDEA248">
      <w:start w:val="1"/>
      <w:numFmt w:val="bullet"/>
      <w:lvlText w:val="o"/>
      <w:lvlJc w:val="left"/>
      <w:pPr>
        <w:tabs>
          <w:tab w:val="num" w:pos="1440"/>
        </w:tabs>
        <w:ind w:left="1440" w:hanging="360"/>
      </w:pPr>
      <w:rPr>
        <w:rFonts w:ascii="Courier New" w:hAnsi="Courier New"/>
      </w:rPr>
    </w:lvl>
    <w:lvl w:ilvl="2" w:tplc="0BF8A06A">
      <w:start w:val="1"/>
      <w:numFmt w:val="bullet"/>
      <w:lvlText w:val=""/>
      <w:lvlJc w:val="left"/>
      <w:pPr>
        <w:tabs>
          <w:tab w:val="num" w:pos="2160"/>
        </w:tabs>
        <w:ind w:left="2160" w:hanging="360"/>
      </w:pPr>
      <w:rPr>
        <w:rFonts w:ascii="Wingdings" w:hAnsi="Wingdings"/>
      </w:rPr>
    </w:lvl>
    <w:lvl w:ilvl="3" w:tplc="A30C84FC">
      <w:start w:val="1"/>
      <w:numFmt w:val="bullet"/>
      <w:lvlText w:val=""/>
      <w:lvlJc w:val="left"/>
      <w:pPr>
        <w:tabs>
          <w:tab w:val="num" w:pos="2880"/>
        </w:tabs>
        <w:ind w:left="2880" w:hanging="360"/>
      </w:pPr>
      <w:rPr>
        <w:rFonts w:ascii="Symbol" w:hAnsi="Symbol"/>
      </w:rPr>
    </w:lvl>
    <w:lvl w:ilvl="4" w:tplc="5D2A9990">
      <w:start w:val="1"/>
      <w:numFmt w:val="bullet"/>
      <w:lvlText w:val="o"/>
      <w:lvlJc w:val="left"/>
      <w:pPr>
        <w:tabs>
          <w:tab w:val="num" w:pos="3600"/>
        </w:tabs>
        <w:ind w:left="3600" w:hanging="360"/>
      </w:pPr>
      <w:rPr>
        <w:rFonts w:ascii="Courier New" w:hAnsi="Courier New"/>
      </w:rPr>
    </w:lvl>
    <w:lvl w:ilvl="5" w:tplc="BD4EEE30">
      <w:start w:val="1"/>
      <w:numFmt w:val="bullet"/>
      <w:lvlText w:val=""/>
      <w:lvlJc w:val="left"/>
      <w:pPr>
        <w:tabs>
          <w:tab w:val="num" w:pos="4320"/>
        </w:tabs>
        <w:ind w:left="4320" w:hanging="360"/>
      </w:pPr>
      <w:rPr>
        <w:rFonts w:ascii="Wingdings" w:hAnsi="Wingdings"/>
      </w:rPr>
    </w:lvl>
    <w:lvl w:ilvl="6" w:tplc="4E4895F6">
      <w:start w:val="1"/>
      <w:numFmt w:val="bullet"/>
      <w:lvlText w:val=""/>
      <w:lvlJc w:val="left"/>
      <w:pPr>
        <w:tabs>
          <w:tab w:val="num" w:pos="5040"/>
        </w:tabs>
        <w:ind w:left="5040" w:hanging="360"/>
      </w:pPr>
      <w:rPr>
        <w:rFonts w:ascii="Symbol" w:hAnsi="Symbol"/>
      </w:rPr>
    </w:lvl>
    <w:lvl w:ilvl="7" w:tplc="883612CA">
      <w:start w:val="1"/>
      <w:numFmt w:val="bullet"/>
      <w:lvlText w:val="o"/>
      <w:lvlJc w:val="left"/>
      <w:pPr>
        <w:tabs>
          <w:tab w:val="num" w:pos="5760"/>
        </w:tabs>
        <w:ind w:left="5760" w:hanging="360"/>
      </w:pPr>
      <w:rPr>
        <w:rFonts w:ascii="Courier New" w:hAnsi="Courier New"/>
      </w:rPr>
    </w:lvl>
    <w:lvl w:ilvl="8" w:tplc="280841D2">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90"/>
    <w:multiLevelType w:val="hybridMultilevel"/>
    <w:tmpl w:val="00000090"/>
    <w:lvl w:ilvl="0" w:tplc="78BC2F22">
      <w:start w:val="1"/>
      <w:numFmt w:val="bullet"/>
      <w:lvlText w:val=""/>
      <w:lvlJc w:val="left"/>
      <w:pPr>
        <w:ind w:left="720" w:hanging="360"/>
      </w:pPr>
      <w:rPr>
        <w:rFonts w:ascii="Symbol" w:hAnsi="Symbol"/>
      </w:rPr>
    </w:lvl>
    <w:lvl w:ilvl="1" w:tplc="95487F80">
      <w:start w:val="1"/>
      <w:numFmt w:val="bullet"/>
      <w:lvlText w:val="o"/>
      <w:lvlJc w:val="left"/>
      <w:pPr>
        <w:tabs>
          <w:tab w:val="num" w:pos="1440"/>
        </w:tabs>
        <w:ind w:left="1440" w:hanging="360"/>
      </w:pPr>
      <w:rPr>
        <w:rFonts w:ascii="Courier New" w:hAnsi="Courier New"/>
      </w:rPr>
    </w:lvl>
    <w:lvl w:ilvl="2" w:tplc="DD209802">
      <w:start w:val="1"/>
      <w:numFmt w:val="bullet"/>
      <w:lvlText w:val=""/>
      <w:lvlJc w:val="left"/>
      <w:pPr>
        <w:tabs>
          <w:tab w:val="num" w:pos="2160"/>
        </w:tabs>
        <w:ind w:left="2160" w:hanging="360"/>
      </w:pPr>
      <w:rPr>
        <w:rFonts w:ascii="Wingdings" w:hAnsi="Wingdings"/>
      </w:rPr>
    </w:lvl>
    <w:lvl w:ilvl="3" w:tplc="09BEF75C">
      <w:start w:val="1"/>
      <w:numFmt w:val="bullet"/>
      <w:lvlText w:val=""/>
      <w:lvlJc w:val="left"/>
      <w:pPr>
        <w:tabs>
          <w:tab w:val="num" w:pos="2880"/>
        </w:tabs>
        <w:ind w:left="2880" w:hanging="360"/>
      </w:pPr>
      <w:rPr>
        <w:rFonts w:ascii="Symbol" w:hAnsi="Symbol"/>
      </w:rPr>
    </w:lvl>
    <w:lvl w:ilvl="4" w:tplc="2E78000E">
      <w:start w:val="1"/>
      <w:numFmt w:val="bullet"/>
      <w:lvlText w:val="o"/>
      <w:lvlJc w:val="left"/>
      <w:pPr>
        <w:tabs>
          <w:tab w:val="num" w:pos="3600"/>
        </w:tabs>
        <w:ind w:left="3600" w:hanging="360"/>
      </w:pPr>
      <w:rPr>
        <w:rFonts w:ascii="Courier New" w:hAnsi="Courier New"/>
      </w:rPr>
    </w:lvl>
    <w:lvl w:ilvl="5" w:tplc="7ACED856">
      <w:start w:val="1"/>
      <w:numFmt w:val="bullet"/>
      <w:lvlText w:val=""/>
      <w:lvlJc w:val="left"/>
      <w:pPr>
        <w:tabs>
          <w:tab w:val="num" w:pos="4320"/>
        </w:tabs>
        <w:ind w:left="4320" w:hanging="360"/>
      </w:pPr>
      <w:rPr>
        <w:rFonts w:ascii="Wingdings" w:hAnsi="Wingdings"/>
      </w:rPr>
    </w:lvl>
    <w:lvl w:ilvl="6" w:tplc="DA9AEAFA">
      <w:start w:val="1"/>
      <w:numFmt w:val="bullet"/>
      <w:lvlText w:val=""/>
      <w:lvlJc w:val="left"/>
      <w:pPr>
        <w:tabs>
          <w:tab w:val="num" w:pos="5040"/>
        </w:tabs>
        <w:ind w:left="5040" w:hanging="360"/>
      </w:pPr>
      <w:rPr>
        <w:rFonts w:ascii="Symbol" w:hAnsi="Symbol"/>
      </w:rPr>
    </w:lvl>
    <w:lvl w:ilvl="7" w:tplc="2876A452">
      <w:start w:val="1"/>
      <w:numFmt w:val="bullet"/>
      <w:lvlText w:val="o"/>
      <w:lvlJc w:val="left"/>
      <w:pPr>
        <w:tabs>
          <w:tab w:val="num" w:pos="5760"/>
        </w:tabs>
        <w:ind w:left="5760" w:hanging="360"/>
      </w:pPr>
      <w:rPr>
        <w:rFonts w:ascii="Courier New" w:hAnsi="Courier New"/>
      </w:rPr>
    </w:lvl>
    <w:lvl w:ilvl="8" w:tplc="51F0D6E8">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91"/>
    <w:multiLevelType w:val="hybridMultilevel"/>
    <w:tmpl w:val="00000091"/>
    <w:lvl w:ilvl="0" w:tplc="2772AED2">
      <w:start w:val="1"/>
      <w:numFmt w:val="bullet"/>
      <w:lvlText w:val=""/>
      <w:lvlJc w:val="left"/>
      <w:pPr>
        <w:ind w:left="720" w:hanging="360"/>
      </w:pPr>
      <w:rPr>
        <w:rFonts w:ascii="Symbol" w:hAnsi="Symbol"/>
      </w:rPr>
    </w:lvl>
    <w:lvl w:ilvl="1" w:tplc="55ECD960">
      <w:start w:val="1"/>
      <w:numFmt w:val="bullet"/>
      <w:lvlText w:val="o"/>
      <w:lvlJc w:val="left"/>
      <w:pPr>
        <w:tabs>
          <w:tab w:val="num" w:pos="1440"/>
        </w:tabs>
        <w:ind w:left="1440" w:hanging="360"/>
      </w:pPr>
      <w:rPr>
        <w:rFonts w:ascii="Courier New" w:hAnsi="Courier New"/>
      </w:rPr>
    </w:lvl>
    <w:lvl w:ilvl="2" w:tplc="D2A24E56">
      <w:start w:val="1"/>
      <w:numFmt w:val="bullet"/>
      <w:lvlText w:val=""/>
      <w:lvlJc w:val="left"/>
      <w:pPr>
        <w:tabs>
          <w:tab w:val="num" w:pos="2160"/>
        </w:tabs>
        <w:ind w:left="2160" w:hanging="360"/>
      </w:pPr>
      <w:rPr>
        <w:rFonts w:ascii="Wingdings" w:hAnsi="Wingdings"/>
      </w:rPr>
    </w:lvl>
    <w:lvl w:ilvl="3" w:tplc="A678FA6C">
      <w:start w:val="1"/>
      <w:numFmt w:val="bullet"/>
      <w:lvlText w:val=""/>
      <w:lvlJc w:val="left"/>
      <w:pPr>
        <w:tabs>
          <w:tab w:val="num" w:pos="2880"/>
        </w:tabs>
        <w:ind w:left="2880" w:hanging="360"/>
      </w:pPr>
      <w:rPr>
        <w:rFonts w:ascii="Symbol" w:hAnsi="Symbol"/>
      </w:rPr>
    </w:lvl>
    <w:lvl w:ilvl="4" w:tplc="C590CEB4">
      <w:start w:val="1"/>
      <w:numFmt w:val="bullet"/>
      <w:lvlText w:val="o"/>
      <w:lvlJc w:val="left"/>
      <w:pPr>
        <w:tabs>
          <w:tab w:val="num" w:pos="3600"/>
        </w:tabs>
        <w:ind w:left="3600" w:hanging="360"/>
      </w:pPr>
      <w:rPr>
        <w:rFonts w:ascii="Courier New" w:hAnsi="Courier New"/>
      </w:rPr>
    </w:lvl>
    <w:lvl w:ilvl="5" w:tplc="840AE382">
      <w:start w:val="1"/>
      <w:numFmt w:val="bullet"/>
      <w:lvlText w:val=""/>
      <w:lvlJc w:val="left"/>
      <w:pPr>
        <w:tabs>
          <w:tab w:val="num" w:pos="4320"/>
        </w:tabs>
        <w:ind w:left="4320" w:hanging="360"/>
      </w:pPr>
      <w:rPr>
        <w:rFonts w:ascii="Wingdings" w:hAnsi="Wingdings"/>
      </w:rPr>
    </w:lvl>
    <w:lvl w:ilvl="6" w:tplc="AFCEFAC6">
      <w:start w:val="1"/>
      <w:numFmt w:val="bullet"/>
      <w:lvlText w:val=""/>
      <w:lvlJc w:val="left"/>
      <w:pPr>
        <w:tabs>
          <w:tab w:val="num" w:pos="5040"/>
        </w:tabs>
        <w:ind w:left="5040" w:hanging="360"/>
      </w:pPr>
      <w:rPr>
        <w:rFonts w:ascii="Symbol" w:hAnsi="Symbol"/>
      </w:rPr>
    </w:lvl>
    <w:lvl w:ilvl="7" w:tplc="0B74DDA6">
      <w:start w:val="1"/>
      <w:numFmt w:val="bullet"/>
      <w:lvlText w:val="o"/>
      <w:lvlJc w:val="left"/>
      <w:pPr>
        <w:tabs>
          <w:tab w:val="num" w:pos="5760"/>
        </w:tabs>
        <w:ind w:left="5760" w:hanging="360"/>
      </w:pPr>
      <w:rPr>
        <w:rFonts w:ascii="Courier New" w:hAnsi="Courier New"/>
      </w:rPr>
    </w:lvl>
    <w:lvl w:ilvl="8" w:tplc="E6E80692">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2"/>
    <w:multiLevelType w:val="hybridMultilevel"/>
    <w:tmpl w:val="00000092"/>
    <w:lvl w:ilvl="0" w:tplc="7FD80462">
      <w:start w:val="1"/>
      <w:numFmt w:val="bullet"/>
      <w:lvlText w:val=""/>
      <w:lvlJc w:val="left"/>
      <w:pPr>
        <w:ind w:left="720" w:hanging="360"/>
      </w:pPr>
      <w:rPr>
        <w:rFonts w:ascii="Symbol" w:hAnsi="Symbol"/>
      </w:rPr>
    </w:lvl>
    <w:lvl w:ilvl="1" w:tplc="84181CD4">
      <w:start w:val="1"/>
      <w:numFmt w:val="bullet"/>
      <w:lvlText w:val="o"/>
      <w:lvlJc w:val="left"/>
      <w:pPr>
        <w:tabs>
          <w:tab w:val="num" w:pos="1440"/>
        </w:tabs>
        <w:ind w:left="1440" w:hanging="360"/>
      </w:pPr>
      <w:rPr>
        <w:rFonts w:ascii="Courier New" w:hAnsi="Courier New"/>
      </w:rPr>
    </w:lvl>
    <w:lvl w:ilvl="2" w:tplc="4A98292A">
      <w:start w:val="1"/>
      <w:numFmt w:val="bullet"/>
      <w:lvlText w:val=""/>
      <w:lvlJc w:val="left"/>
      <w:pPr>
        <w:tabs>
          <w:tab w:val="num" w:pos="2160"/>
        </w:tabs>
        <w:ind w:left="2160" w:hanging="360"/>
      </w:pPr>
      <w:rPr>
        <w:rFonts w:ascii="Wingdings" w:hAnsi="Wingdings"/>
      </w:rPr>
    </w:lvl>
    <w:lvl w:ilvl="3" w:tplc="9C96C8C6">
      <w:start w:val="1"/>
      <w:numFmt w:val="bullet"/>
      <w:lvlText w:val=""/>
      <w:lvlJc w:val="left"/>
      <w:pPr>
        <w:tabs>
          <w:tab w:val="num" w:pos="2880"/>
        </w:tabs>
        <w:ind w:left="2880" w:hanging="360"/>
      </w:pPr>
      <w:rPr>
        <w:rFonts w:ascii="Symbol" w:hAnsi="Symbol"/>
      </w:rPr>
    </w:lvl>
    <w:lvl w:ilvl="4" w:tplc="ED6E360E">
      <w:start w:val="1"/>
      <w:numFmt w:val="bullet"/>
      <w:lvlText w:val="o"/>
      <w:lvlJc w:val="left"/>
      <w:pPr>
        <w:tabs>
          <w:tab w:val="num" w:pos="3600"/>
        </w:tabs>
        <w:ind w:left="3600" w:hanging="360"/>
      </w:pPr>
      <w:rPr>
        <w:rFonts w:ascii="Courier New" w:hAnsi="Courier New"/>
      </w:rPr>
    </w:lvl>
    <w:lvl w:ilvl="5" w:tplc="09647EE8">
      <w:start w:val="1"/>
      <w:numFmt w:val="bullet"/>
      <w:lvlText w:val=""/>
      <w:lvlJc w:val="left"/>
      <w:pPr>
        <w:tabs>
          <w:tab w:val="num" w:pos="4320"/>
        </w:tabs>
        <w:ind w:left="4320" w:hanging="360"/>
      </w:pPr>
      <w:rPr>
        <w:rFonts w:ascii="Wingdings" w:hAnsi="Wingdings"/>
      </w:rPr>
    </w:lvl>
    <w:lvl w:ilvl="6" w:tplc="28106744">
      <w:start w:val="1"/>
      <w:numFmt w:val="bullet"/>
      <w:lvlText w:val=""/>
      <w:lvlJc w:val="left"/>
      <w:pPr>
        <w:tabs>
          <w:tab w:val="num" w:pos="5040"/>
        </w:tabs>
        <w:ind w:left="5040" w:hanging="360"/>
      </w:pPr>
      <w:rPr>
        <w:rFonts w:ascii="Symbol" w:hAnsi="Symbol"/>
      </w:rPr>
    </w:lvl>
    <w:lvl w:ilvl="7" w:tplc="17EABD58">
      <w:start w:val="1"/>
      <w:numFmt w:val="bullet"/>
      <w:lvlText w:val="o"/>
      <w:lvlJc w:val="left"/>
      <w:pPr>
        <w:tabs>
          <w:tab w:val="num" w:pos="5760"/>
        </w:tabs>
        <w:ind w:left="5760" w:hanging="360"/>
      </w:pPr>
      <w:rPr>
        <w:rFonts w:ascii="Courier New" w:hAnsi="Courier New"/>
      </w:rPr>
    </w:lvl>
    <w:lvl w:ilvl="8" w:tplc="68B09012">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3"/>
    <w:multiLevelType w:val="hybridMultilevel"/>
    <w:tmpl w:val="00000093"/>
    <w:lvl w:ilvl="0" w:tplc="41F825A8">
      <w:start w:val="1"/>
      <w:numFmt w:val="bullet"/>
      <w:lvlText w:val=""/>
      <w:lvlJc w:val="left"/>
      <w:pPr>
        <w:ind w:left="720" w:hanging="360"/>
      </w:pPr>
      <w:rPr>
        <w:rFonts w:ascii="Symbol" w:hAnsi="Symbol"/>
      </w:rPr>
    </w:lvl>
    <w:lvl w:ilvl="1" w:tplc="FA206994">
      <w:start w:val="1"/>
      <w:numFmt w:val="bullet"/>
      <w:lvlText w:val="o"/>
      <w:lvlJc w:val="left"/>
      <w:pPr>
        <w:tabs>
          <w:tab w:val="num" w:pos="1440"/>
        </w:tabs>
        <w:ind w:left="1440" w:hanging="360"/>
      </w:pPr>
      <w:rPr>
        <w:rFonts w:ascii="Courier New" w:hAnsi="Courier New"/>
      </w:rPr>
    </w:lvl>
    <w:lvl w:ilvl="2" w:tplc="D3C847CA">
      <w:start w:val="1"/>
      <w:numFmt w:val="bullet"/>
      <w:lvlText w:val=""/>
      <w:lvlJc w:val="left"/>
      <w:pPr>
        <w:tabs>
          <w:tab w:val="num" w:pos="2160"/>
        </w:tabs>
        <w:ind w:left="2160" w:hanging="360"/>
      </w:pPr>
      <w:rPr>
        <w:rFonts w:ascii="Wingdings" w:hAnsi="Wingdings"/>
      </w:rPr>
    </w:lvl>
    <w:lvl w:ilvl="3" w:tplc="6B32CF6E">
      <w:start w:val="1"/>
      <w:numFmt w:val="bullet"/>
      <w:lvlText w:val=""/>
      <w:lvlJc w:val="left"/>
      <w:pPr>
        <w:tabs>
          <w:tab w:val="num" w:pos="2880"/>
        </w:tabs>
        <w:ind w:left="2880" w:hanging="360"/>
      </w:pPr>
      <w:rPr>
        <w:rFonts w:ascii="Symbol" w:hAnsi="Symbol"/>
      </w:rPr>
    </w:lvl>
    <w:lvl w:ilvl="4" w:tplc="5C8A6FB4">
      <w:start w:val="1"/>
      <w:numFmt w:val="bullet"/>
      <w:lvlText w:val="o"/>
      <w:lvlJc w:val="left"/>
      <w:pPr>
        <w:tabs>
          <w:tab w:val="num" w:pos="3600"/>
        </w:tabs>
        <w:ind w:left="3600" w:hanging="360"/>
      </w:pPr>
      <w:rPr>
        <w:rFonts w:ascii="Courier New" w:hAnsi="Courier New"/>
      </w:rPr>
    </w:lvl>
    <w:lvl w:ilvl="5" w:tplc="BCAEEB34">
      <w:start w:val="1"/>
      <w:numFmt w:val="bullet"/>
      <w:lvlText w:val=""/>
      <w:lvlJc w:val="left"/>
      <w:pPr>
        <w:tabs>
          <w:tab w:val="num" w:pos="4320"/>
        </w:tabs>
        <w:ind w:left="4320" w:hanging="360"/>
      </w:pPr>
      <w:rPr>
        <w:rFonts w:ascii="Wingdings" w:hAnsi="Wingdings"/>
      </w:rPr>
    </w:lvl>
    <w:lvl w:ilvl="6" w:tplc="E3C0BA4C">
      <w:start w:val="1"/>
      <w:numFmt w:val="bullet"/>
      <w:lvlText w:val=""/>
      <w:lvlJc w:val="left"/>
      <w:pPr>
        <w:tabs>
          <w:tab w:val="num" w:pos="5040"/>
        </w:tabs>
        <w:ind w:left="5040" w:hanging="360"/>
      </w:pPr>
      <w:rPr>
        <w:rFonts w:ascii="Symbol" w:hAnsi="Symbol"/>
      </w:rPr>
    </w:lvl>
    <w:lvl w:ilvl="7" w:tplc="7FB49EF0">
      <w:start w:val="1"/>
      <w:numFmt w:val="bullet"/>
      <w:lvlText w:val="o"/>
      <w:lvlJc w:val="left"/>
      <w:pPr>
        <w:tabs>
          <w:tab w:val="num" w:pos="5760"/>
        </w:tabs>
        <w:ind w:left="5760" w:hanging="360"/>
      </w:pPr>
      <w:rPr>
        <w:rFonts w:ascii="Courier New" w:hAnsi="Courier New"/>
      </w:rPr>
    </w:lvl>
    <w:lvl w:ilvl="8" w:tplc="CA5485BA">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4"/>
    <w:multiLevelType w:val="hybridMultilevel"/>
    <w:tmpl w:val="00000094"/>
    <w:lvl w:ilvl="0" w:tplc="EBEA15C8">
      <w:start w:val="1"/>
      <w:numFmt w:val="bullet"/>
      <w:lvlText w:val=""/>
      <w:lvlJc w:val="left"/>
      <w:pPr>
        <w:ind w:left="720" w:hanging="360"/>
      </w:pPr>
      <w:rPr>
        <w:rFonts w:ascii="Symbol" w:hAnsi="Symbol"/>
      </w:rPr>
    </w:lvl>
    <w:lvl w:ilvl="1" w:tplc="0E9848CE">
      <w:start w:val="1"/>
      <w:numFmt w:val="bullet"/>
      <w:lvlText w:val="o"/>
      <w:lvlJc w:val="left"/>
      <w:pPr>
        <w:tabs>
          <w:tab w:val="num" w:pos="1440"/>
        </w:tabs>
        <w:ind w:left="1440" w:hanging="360"/>
      </w:pPr>
      <w:rPr>
        <w:rFonts w:ascii="Courier New" w:hAnsi="Courier New"/>
      </w:rPr>
    </w:lvl>
    <w:lvl w:ilvl="2" w:tplc="9B3E18B2">
      <w:start w:val="1"/>
      <w:numFmt w:val="bullet"/>
      <w:lvlText w:val=""/>
      <w:lvlJc w:val="left"/>
      <w:pPr>
        <w:tabs>
          <w:tab w:val="num" w:pos="2160"/>
        </w:tabs>
        <w:ind w:left="2160" w:hanging="360"/>
      </w:pPr>
      <w:rPr>
        <w:rFonts w:ascii="Wingdings" w:hAnsi="Wingdings"/>
      </w:rPr>
    </w:lvl>
    <w:lvl w:ilvl="3" w:tplc="AC607D1C">
      <w:start w:val="1"/>
      <w:numFmt w:val="bullet"/>
      <w:lvlText w:val=""/>
      <w:lvlJc w:val="left"/>
      <w:pPr>
        <w:tabs>
          <w:tab w:val="num" w:pos="2880"/>
        </w:tabs>
        <w:ind w:left="2880" w:hanging="360"/>
      </w:pPr>
      <w:rPr>
        <w:rFonts w:ascii="Symbol" w:hAnsi="Symbol"/>
      </w:rPr>
    </w:lvl>
    <w:lvl w:ilvl="4" w:tplc="3AE6EB64">
      <w:start w:val="1"/>
      <w:numFmt w:val="bullet"/>
      <w:lvlText w:val="o"/>
      <w:lvlJc w:val="left"/>
      <w:pPr>
        <w:tabs>
          <w:tab w:val="num" w:pos="3600"/>
        </w:tabs>
        <w:ind w:left="3600" w:hanging="360"/>
      </w:pPr>
      <w:rPr>
        <w:rFonts w:ascii="Courier New" w:hAnsi="Courier New"/>
      </w:rPr>
    </w:lvl>
    <w:lvl w:ilvl="5" w:tplc="FE88702A">
      <w:start w:val="1"/>
      <w:numFmt w:val="bullet"/>
      <w:lvlText w:val=""/>
      <w:lvlJc w:val="left"/>
      <w:pPr>
        <w:tabs>
          <w:tab w:val="num" w:pos="4320"/>
        </w:tabs>
        <w:ind w:left="4320" w:hanging="360"/>
      </w:pPr>
      <w:rPr>
        <w:rFonts w:ascii="Wingdings" w:hAnsi="Wingdings"/>
      </w:rPr>
    </w:lvl>
    <w:lvl w:ilvl="6" w:tplc="6DEA48F6">
      <w:start w:val="1"/>
      <w:numFmt w:val="bullet"/>
      <w:lvlText w:val=""/>
      <w:lvlJc w:val="left"/>
      <w:pPr>
        <w:tabs>
          <w:tab w:val="num" w:pos="5040"/>
        </w:tabs>
        <w:ind w:left="5040" w:hanging="360"/>
      </w:pPr>
      <w:rPr>
        <w:rFonts w:ascii="Symbol" w:hAnsi="Symbol"/>
      </w:rPr>
    </w:lvl>
    <w:lvl w:ilvl="7" w:tplc="8D207976">
      <w:start w:val="1"/>
      <w:numFmt w:val="bullet"/>
      <w:lvlText w:val="o"/>
      <w:lvlJc w:val="left"/>
      <w:pPr>
        <w:tabs>
          <w:tab w:val="num" w:pos="5760"/>
        </w:tabs>
        <w:ind w:left="5760" w:hanging="360"/>
      </w:pPr>
      <w:rPr>
        <w:rFonts w:ascii="Courier New" w:hAnsi="Courier New"/>
      </w:rPr>
    </w:lvl>
    <w:lvl w:ilvl="8" w:tplc="1B10A6D6">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5"/>
    <w:multiLevelType w:val="hybridMultilevel"/>
    <w:tmpl w:val="00000095"/>
    <w:lvl w:ilvl="0" w:tplc="750E2E78">
      <w:start w:val="1"/>
      <w:numFmt w:val="bullet"/>
      <w:lvlText w:val=""/>
      <w:lvlJc w:val="left"/>
      <w:pPr>
        <w:ind w:left="720" w:hanging="360"/>
      </w:pPr>
      <w:rPr>
        <w:rFonts w:ascii="Symbol" w:hAnsi="Symbol"/>
      </w:rPr>
    </w:lvl>
    <w:lvl w:ilvl="1" w:tplc="27AA0040">
      <w:start w:val="1"/>
      <w:numFmt w:val="bullet"/>
      <w:lvlText w:val="o"/>
      <w:lvlJc w:val="left"/>
      <w:pPr>
        <w:tabs>
          <w:tab w:val="num" w:pos="1440"/>
        </w:tabs>
        <w:ind w:left="1440" w:hanging="360"/>
      </w:pPr>
      <w:rPr>
        <w:rFonts w:ascii="Courier New" w:hAnsi="Courier New"/>
      </w:rPr>
    </w:lvl>
    <w:lvl w:ilvl="2" w:tplc="D2E0715E">
      <w:start w:val="1"/>
      <w:numFmt w:val="bullet"/>
      <w:lvlText w:val=""/>
      <w:lvlJc w:val="left"/>
      <w:pPr>
        <w:tabs>
          <w:tab w:val="num" w:pos="2160"/>
        </w:tabs>
        <w:ind w:left="2160" w:hanging="360"/>
      </w:pPr>
      <w:rPr>
        <w:rFonts w:ascii="Wingdings" w:hAnsi="Wingdings"/>
      </w:rPr>
    </w:lvl>
    <w:lvl w:ilvl="3" w:tplc="8D30DAC6">
      <w:start w:val="1"/>
      <w:numFmt w:val="bullet"/>
      <w:lvlText w:val=""/>
      <w:lvlJc w:val="left"/>
      <w:pPr>
        <w:tabs>
          <w:tab w:val="num" w:pos="2880"/>
        </w:tabs>
        <w:ind w:left="2880" w:hanging="360"/>
      </w:pPr>
      <w:rPr>
        <w:rFonts w:ascii="Symbol" w:hAnsi="Symbol"/>
      </w:rPr>
    </w:lvl>
    <w:lvl w:ilvl="4" w:tplc="6B2CF69C">
      <w:start w:val="1"/>
      <w:numFmt w:val="bullet"/>
      <w:lvlText w:val="o"/>
      <w:lvlJc w:val="left"/>
      <w:pPr>
        <w:tabs>
          <w:tab w:val="num" w:pos="3600"/>
        </w:tabs>
        <w:ind w:left="3600" w:hanging="360"/>
      </w:pPr>
      <w:rPr>
        <w:rFonts w:ascii="Courier New" w:hAnsi="Courier New"/>
      </w:rPr>
    </w:lvl>
    <w:lvl w:ilvl="5" w:tplc="516620E2">
      <w:start w:val="1"/>
      <w:numFmt w:val="bullet"/>
      <w:lvlText w:val=""/>
      <w:lvlJc w:val="left"/>
      <w:pPr>
        <w:tabs>
          <w:tab w:val="num" w:pos="4320"/>
        </w:tabs>
        <w:ind w:left="4320" w:hanging="360"/>
      </w:pPr>
      <w:rPr>
        <w:rFonts w:ascii="Wingdings" w:hAnsi="Wingdings"/>
      </w:rPr>
    </w:lvl>
    <w:lvl w:ilvl="6" w:tplc="BFCEB9DE">
      <w:start w:val="1"/>
      <w:numFmt w:val="bullet"/>
      <w:lvlText w:val=""/>
      <w:lvlJc w:val="left"/>
      <w:pPr>
        <w:tabs>
          <w:tab w:val="num" w:pos="5040"/>
        </w:tabs>
        <w:ind w:left="5040" w:hanging="360"/>
      </w:pPr>
      <w:rPr>
        <w:rFonts w:ascii="Symbol" w:hAnsi="Symbol"/>
      </w:rPr>
    </w:lvl>
    <w:lvl w:ilvl="7" w:tplc="F4EA552A">
      <w:start w:val="1"/>
      <w:numFmt w:val="bullet"/>
      <w:lvlText w:val="o"/>
      <w:lvlJc w:val="left"/>
      <w:pPr>
        <w:tabs>
          <w:tab w:val="num" w:pos="5760"/>
        </w:tabs>
        <w:ind w:left="5760" w:hanging="360"/>
      </w:pPr>
      <w:rPr>
        <w:rFonts w:ascii="Courier New" w:hAnsi="Courier New"/>
      </w:rPr>
    </w:lvl>
    <w:lvl w:ilvl="8" w:tplc="91945706">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6"/>
    <w:multiLevelType w:val="hybridMultilevel"/>
    <w:tmpl w:val="00000096"/>
    <w:lvl w:ilvl="0" w:tplc="B7745126">
      <w:start w:val="1"/>
      <w:numFmt w:val="bullet"/>
      <w:lvlText w:val=""/>
      <w:lvlJc w:val="left"/>
      <w:pPr>
        <w:ind w:left="720" w:hanging="360"/>
      </w:pPr>
      <w:rPr>
        <w:rFonts w:ascii="Symbol" w:hAnsi="Symbol"/>
      </w:rPr>
    </w:lvl>
    <w:lvl w:ilvl="1" w:tplc="9404CF7C">
      <w:start w:val="1"/>
      <w:numFmt w:val="bullet"/>
      <w:lvlText w:val="o"/>
      <w:lvlJc w:val="left"/>
      <w:pPr>
        <w:tabs>
          <w:tab w:val="num" w:pos="1440"/>
        </w:tabs>
        <w:ind w:left="1440" w:hanging="360"/>
      </w:pPr>
      <w:rPr>
        <w:rFonts w:ascii="Courier New" w:hAnsi="Courier New"/>
      </w:rPr>
    </w:lvl>
    <w:lvl w:ilvl="2" w:tplc="5840F370">
      <w:start w:val="1"/>
      <w:numFmt w:val="bullet"/>
      <w:lvlText w:val=""/>
      <w:lvlJc w:val="left"/>
      <w:pPr>
        <w:tabs>
          <w:tab w:val="num" w:pos="2160"/>
        </w:tabs>
        <w:ind w:left="2160" w:hanging="360"/>
      </w:pPr>
      <w:rPr>
        <w:rFonts w:ascii="Wingdings" w:hAnsi="Wingdings"/>
      </w:rPr>
    </w:lvl>
    <w:lvl w:ilvl="3" w:tplc="D93C7DDA">
      <w:start w:val="1"/>
      <w:numFmt w:val="bullet"/>
      <w:lvlText w:val=""/>
      <w:lvlJc w:val="left"/>
      <w:pPr>
        <w:tabs>
          <w:tab w:val="num" w:pos="2880"/>
        </w:tabs>
        <w:ind w:left="2880" w:hanging="360"/>
      </w:pPr>
      <w:rPr>
        <w:rFonts w:ascii="Symbol" w:hAnsi="Symbol"/>
      </w:rPr>
    </w:lvl>
    <w:lvl w:ilvl="4" w:tplc="ABECEDAE">
      <w:start w:val="1"/>
      <w:numFmt w:val="bullet"/>
      <w:lvlText w:val="o"/>
      <w:lvlJc w:val="left"/>
      <w:pPr>
        <w:tabs>
          <w:tab w:val="num" w:pos="3600"/>
        </w:tabs>
        <w:ind w:left="3600" w:hanging="360"/>
      </w:pPr>
      <w:rPr>
        <w:rFonts w:ascii="Courier New" w:hAnsi="Courier New"/>
      </w:rPr>
    </w:lvl>
    <w:lvl w:ilvl="5" w:tplc="C2548A36">
      <w:start w:val="1"/>
      <w:numFmt w:val="bullet"/>
      <w:lvlText w:val=""/>
      <w:lvlJc w:val="left"/>
      <w:pPr>
        <w:tabs>
          <w:tab w:val="num" w:pos="4320"/>
        </w:tabs>
        <w:ind w:left="4320" w:hanging="360"/>
      </w:pPr>
      <w:rPr>
        <w:rFonts w:ascii="Wingdings" w:hAnsi="Wingdings"/>
      </w:rPr>
    </w:lvl>
    <w:lvl w:ilvl="6" w:tplc="D80E2392">
      <w:start w:val="1"/>
      <w:numFmt w:val="bullet"/>
      <w:lvlText w:val=""/>
      <w:lvlJc w:val="left"/>
      <w:pPr>
        <w:tabs>
          <w:tab w:val="num" w:pos="5040"/>
        </w:tabs>
        <w:ind w:left="5040" w:hanging="360"/>
      </w:pPr>
      <w:rPr>
        <w:rFonts w:ascii="Symbol" w:hAnsi="Symbol"/>
      </w:rPr>
    </w:lvl>
    <w:lvl w:ilvl="7" w:tplc="0714E1F0">
      <w:start w:val="1"/>
      <w:numFmt w:val="bullet"/>
      <w:lvlText w:val="o"/>
      <w:lvlJc w:val="left"/>
      <w:pPr>
        <w:tabs>
          <w:tab w:val="num" w:pos="5760"/>
        </w:tabs>
        <w:ind w:left="5760" w:hanging="360"/>
      </w:pPr>
      <w:rPr>
        <w:rFonts w:ascii="Courier New" w:hAnsi="Courier New"/>
      </w:rPr>
    </w:lvl>
    <w:lvl w:ilvl="8" w:tplc="4E4E8068">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7"/>
    <w:multiLevelType w:val="hybridMultilevel"/>
    <w:tmpl w:val="00000097"/>
    <w:lvl w:ilvl="0" w:tplc="4EA0D258">
      <w:start w:val="1"/>
      <w:numFmt w:val="bullet"/>
      <w:lvlText w:val=""/>
      <w:lvlJc w:val="left"/>
      <w:pPr>
        <w:ind w:left="720" w:hanging="360"/>
      </w:pPr>
      <w:rPr>
        <w:rFonts w:ascii="Symbol" w:hAnsi="Symbol"/>
      </w:rPr>
    </w:lvl>
    <w:lvl w:ilvl="1" w:tplc="F5EE74C4">
      <w:start w:val="1"/>
      <w:numFmt w:val="bullet"/>
      <w:lvlText w:val="o"/>
      <w:lvlJc w:val="left"/>
      <w:pPr>
        <w:tabs>
          <w:tab w:val="num" w:pos="1440"/>
        </w:tabs>
        <w:ind w:left="1440" w:hanging="360"/>
      </w:pPr>
      <w:rPr>
        <w:rFonts w:ascii="Courier New" w:hAnsi="Courier New"/>
      </w:rPr>
    </w:lvl>
    <w:lvl w:ilvl="2" w:tplc="1F0C9B6C">
      <w:start w:val="1"/>
      <w:numFmt w:val="bullet"/>
      <w:lvlText w:val=""/>
      <w:lvlJc w:val="left"/>
      <w:pPr>
        <w:tabs>
          <w:tab w:val="num" w:pos="2160"/>
        </w:tabs>
        <w:ind w:left="2160" w:hanging="360"/>
      </w:pPr>
      <w:rPr>
        <w:rFonts w:ascii="Wingdings" w:hAnsi="Wingdings"/>
      </w:rPr>
    </w:lvl>
    <w:lvl w:ilvl="3" w:tplc="2AA207DA">
      <w:start w:val="1"/>
      <w:numFmt w:val="bullet"/>
      <w:lvlText w:val=""/>
      <w:lvlJc w:val="left"/>
      <w:pPr>
        <w:tabs>
          <w:tab w:val="num" w:pos="2880"/>
        </w:tabs>
        <w:ind w:left="2880" w:hanging="360"/>
      </w:pPr>
      <w:rPr>
        <w:rFonts w:ascii="Symbol" w:hAnsi="Symbol"/>
      </w:rPr>
    </w:lvl>
    <w:lvl w:ilvl="4" w:tplc="7BC8210E">
      <w:start w:val="1"/>
      <w:numFmt w:val="bullet"/>
      <w:lvlText w:val="o"/>
      <w:lvlJc w:val="left"/>
      <w:pPr>
        <w:tabs>
          <w:tab w:val="num" w:pos="3600"/>
        </w:tabs>
        <w:ind w:left="3600" w:hanging="360"/>
      </w:pPr>
      <w:rPr>
        <w:rFonts w:ascii="Courier New" w:hAnsi="Courier New"/>
      </w:rPr>
    </w:lvl>
    <w:lvl w:ilvl="5" w:tplc="59B4E152">
      <w:start w:val="1"/>
      <w:numFmt w:val="bullet"/>
      <w:lvlText w:val=""/>
      <w:lvlJc w:val="left"/>
      <w:pPr>
        <w:tabs>
          <w:tab w:val="num" w:pos="4320"/>
        </w:tabs>
        <w:ind w:left="4320" w:hanging="360"/>
      </w:pPr>
      <w:rPr>
        <w:rFonts w:ascii="Wingdings" w:hAnsi="Wingdings"/>
      </w:rPr>
    </w:lvl>
    <w:lvl w:ilvl="6" w:tplc="A0D23EAA">
      <w:start w:val="1"/>
      <w:numFmt w:val="bullet"/>
      <w:lvlText w:val=""/>
      <w:lvlJc w:val="left"/>
      <w:pPr>
        <w:tabs>
          <w:tab w:val="num" w:pos="5040"/>
        </w:tabs>
        <w:ind w:left="5040" w:hanging="360"/>
      </w:pPr>
      <w:rPr>
        <w:rFonts w:ascii="Symbol" w:hAnsi="Symbol"/>
      </w:rPr>
    </w:lvl>
    <w:lvl w:ilvl="7" w:tplc="531E0FDC">
      <w:start w:val="1"/>
      <w:numFmt w:val="bullet"/>
      <w:lvlText w:val="o"/>
      <w:lvlJc w:val="left"/>
      <w:pPr>
        <w:tabs>
          <w:tab w:val="num" w:pos="5760"/>
        </w:tabs>
        <w:ind w:left="5760" w:hanging="360"/>
      </w:pPr>
      <w:rPr>
        <w:rFonts w:ascii="Courier New" w:hAnsi="Courier New"/>
      </w:rPr>
    </w:lvl>
    <w:lvl w:ilvl="8" w:tplc="B1CEA17C">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98"/>
    <w:multiLevelType w:val="hybridMultilevel"/>
    <w:tmpl w:val="00000098"/>
    <w:lvl w:ilvl="0" w:tplc="2D7C67E8">
      <w:start w:val="1"/>
      <w:numFmt w:val="bullet"/>
      <w:lvlText w:val=""/>
      <w:lvlJc w:val="left"/>
      <w:pPr>
        <w:ind w:left="720" w:hanging="360"/>
      </w:pPr>
      <w:rPr>
        <w:rFonts w:ascii="Symbol" w:hAnsi="Symbol"/>
      </w:rPr>
    </w:lvl>
    <w:lvl w:ilvl="1" w:tplc="A42A46B2">
      <w:start w:val="1"/>
      <w:numFmt w:val="bullet"/>
      <w:lvlText w:val="o"/>
      <w:lvlJc w:val="left"/>
      <w:pPr>
        <w:tabs>
          <w:tab w:val="num" w:pos="1440"/>
        </w:tabs>
        <w:ind w:left="1440" w:hanging="360"/>
      </w:pPr>
      <w:rPr>
        <w:rFonts w:ascii="Courier New" w:hAnsi="Courier New"/>
      </w:rPr>
    </w:lvl>
    <w:lvl w:ilvl="2" w:tplc="9FC005DC">
      <w:start w:val="1"/>
      <w:numFmt w:val="bullet"/>
      <w:lvlText w:val=""/>
      <w:lvlJc w:val="left"/>
      <w:pPr>
        <w:tabs>
          <w:tab w:val="num" w:pos="2160"/>
        </w:tabs>
        <w:ind w:left="2160" w:hanging="360"/>
      </w:pPr>
      <w:rPr>
        <w:rFonts w:ascii="Wingdings" w:hAnsi="Wingdings"/>
      </w:rPr>
    </w:lvl>
    <w:lvl w:ilvl="3" w:tplc="2B5A7B8C">
      <w:start w:val="1"/>
      <w:numFmt w:val="bullet"/>
      <w:lvlText w:val=""/>
      <w:lvlJc w:val="left"/>
      <w:pPr>
        <w:tabs>
          <w:tab w:val="num" w:pos="2880"/>
        </w:tabs>
        <w:ind w:left="2880" w:hanging="360"/>
      </w:pPr>
      <w:rPr>
        <w:rFonts w:ascii="Symbol" w:hAnsi="Symbol"/>
      </w:rPr>
    </w:lvl>
    <w:lvl w:ilvl="4" w:tplc="066A62E4">
      <w:start w:val="1"/>
      <w:numFmt w:val="bullet"/>
      <w:lvlText w:val="o"/>
      <w:lvlJc w:val="left"/>
      <w:pPr>
        <w:tabs>
          <w:tab w:val="num" w:pos="3600"/>
        </w:tabs>
        <w:ind w:left="3600" w:hanging="360"/>
      </w:pPr>
      <w:rPr>
        <w:rFonts w:ascii="Courier New" w:hAnsi="Courier New"/>
      </w:rPr>
    </w:lvl>
    <w:lvl w:ilvl="5" w:tplc="5170A0A0">
      <w:start w:val="1"/>
      <w:numFmt w:val="bullet"/>
      <w:lvlText w:val=""/>
      <w:lvlJc w:val="left"/>
      <w:pPr>
        <w:tabs>
          <w:tab w:val="num" w:pos="4320"/>
        </w:tabs>
        <w:ind w:left="4320" w:hanging="360"/>
      </w:pPr>
      <w:rPr>
        <w:rFonts w:ascii="Wingdings" w:hAnsi="Wingdings"/>
      </w:rPr>
    </w:lvl>
    <w:lvl w:ilvl="6" w:tplc="8EFA7FE6">
      <w:start w:val="1"/>
      <w:numFmt w:val="bullet"/>
      <w:lvlText w:val=""/>
      <w:lvlJc w:val="left"/>
      <w:pPr>
        <w:tabs>
          <w:tab w:val="num" w:pos="5040"/>
        </w:tabs>
        <w:ind w:left="5040" w:hanging="360"/>
      </w:pPr>
      <w:rPr>
        <w:rFonts w:ascii="Symbol" w:hAnsi="Symbol"/>
      </w:rPr>
    </w:lvl>
    <w:lvl w:ilvl="7" w:tplc="2A8C9544">
      <w:start w:val="1"/>
      <w:numFmt w:val="bullet"/>
      <w:lvlText w:val="o"/>
      <w:lvlJc w:val="left"/>
      <w:pPr>
        <w:tabs>
          <w:tab w:val="num" w:pos="5760"/>
        </w:tabs>
        <w:ind w:left="5760" w:hanging="360"/>
      </w:pPr>
      <w:rPr>
        <w:rFonts w:ascii="Courier New" w:hAnsi="Courier New"/>
      </w:rPr>
    </w:lvl>
    <w:lvl w:ilvl="8" w:tplc="F446BD5A">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9"/>
    <w:multiLevelType w:val="hybridMultilevel"/>
    <w:tmpl w:val="00000099"/>
    <w:lvl w:ilvl="0" w:tplc="1C9E5034">
      <w:start w:val="1"/>
      <w:numFmt w:val="bullet"/>
      <w:lvlText w:val=""/>
      <w:lvlJc w:val="left"/>
      <w:pPr>
        <w:ind w:left="720" w:hanging="360"/>
      </w:pPr>
      <w:rPr>
        <w:rFonts w:ascii="Symbol" w:hAnsi="Symbol"/>
      </w:rPr>
    </w:lvl>
    <w:lvl w:ilvl="1" w:tplc="67CC609E">
      <w:start w:val="1"/>
      <w:numFmt w:val="bullet"/>
      <w:lvlText w:val="o"/>
      <w:lvlJc w:val="left"/>
      <w:pPr>
        <w:tabs>
          <w:tab w:val="num" w:pos="1440"/>
        </w:tabs>
        <w:ind w:left="1440" w:hanging="360"/>
      </w:pPr>
      <w:rPr>
        <w:rFonts w:ascii="Courier New" w:hAnsi="Courier New"/>
      </w:rPr>
    </w:lvl>
    <w:lvl w:ilvl="2" w:tplc="0172B0EA">
      <w:start w:val="1"/>
      <w:numFmt w:val="bullet"/>
      <w:lvlText w:val=""/>
      <w:lvlJc w:val="left"/>
      <w:pPr>
        <w:tabs>
          <w:tab w:val="num" w:pos="2160"/>
        </w:tabs>
        <w:ind w:left="2160" w:hanging="360"/>
      </w:pPr>
      <w:rPr>
        <w:rFonts w:ascii="Wingdings" w:hAnsi="Wingdings"/>
      </w:rPr>
    </w:lvl>
    <w:lvl w:ilvl="3" w:tplc="AAB8C00A">
      <w:start w:val="1"/>
      <w:numFmt w:val="bullet"/>
      <w:lvlText w:val=""/>
      <w:lvlJc w:val="left"/>
      <w:pPr>
        <w:tabs>
          <w:tab w:val="num" w:pos="2880"/>
        </w:tabs>
        <w:ind w:left="2880" w:hanging="360"/>
      </w:pPr>
      <w:rPr>
        <w:rFonts w:ascii="Symbol" w:hAnsi="Symbol"/>
      </w:rPr>
    </w:lvl>
    <w:lvl w:ilvl="4" w:tplc="E3C8F43C">
      <w:start w:val="1"/>
      <w:numFmt w:val="bullet"/>
      <w:lvlText w:val="o"/>
      <w:lvlJc w:val="left"/>
      <w:pPr>
        <w:tabs>
          <w:tab w:val="num" w:pos="3600"/>
        </w:tabs>
        <w:ind w:left="3600" w:hanging="360"/>
      </w:pPr>
      <w:rPr>
        <w:rFonts w:ascii="Courier New" w:hAnsi="Courier New"/>
      </w:rPr>
    </w:lvl>
    <w:lvl w:ilvl="5" w:tplc="6600A754">
      <w:start w:val="1"/>
      <w:numFmt w:val="bullet"/>
      <w:lvlText w:val=""/>
      <w:lvlJc w:val="left"/>
      <w:pPr>
        <w:tabs>
          <w:tab w:val="num" w:pos="4320"/>
        </w:tabs>
        <w:ind w:left="4320" w:hanging="360"/>
      </w:pPr>
      <w:rPr>
        <w:rFonts w:ascii="Wingdings" w:hAnsi="Wingdings"/>
      </w:rPr>
    </w:lvl>
    <w:lvl w:ilvl="6" w:tplc="D7AC6ADC">
      <w:start w:val="1"/>
      <w:numFmt w:val="bullet"/>
      <w:lvlText w:val=""/>
      <w:lvlJc w:val="left"/>
      <w:pPr>
        <w:tabs>
          <w:tab w:val="num" w:pos="5040"/>
        </w:tabs>
        <w:ind w:left="5040" w:hanging="360"/>
      </w:pPr>
      <w:rPr>
        <w:rFonts w:ascii="Symbol" w:hAnsi="Symbol"/>
      </w:rPr>
    </w:lvl>
    <w:lvl w:ilvl="7" w:tplc="E9B8C88E">
      <w:start w:val="1"/>
      <w:numFmt w:val="bullet"/>
      <w:lvlText w:val="o"/>
      <w:lvlJc w:val="left"/>
      <w:pPr>
        <w:tabs>
          <w:tab w:val="num" w:pos="5760"/>
        </w:tabs>
        <w:ind w:left="5760" w:hanging="360"/>
      </w:pPr>
      <w:rPr>
        <w:rFonts w:ascii="Courier New" w:hAnsi="Courier New"/>
      </w:rPr>
    </w:lvl>
    <w:lvl w:ilvl="8" w:tplc="66D42A02">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A"/>
    <w:multiLevelType w:val="hybridMultilevel"/>
    <w:tmpl w:val="0000009A"/>
    <w:lvl w:ilvl="0" w:tplc="851A9FB6">
      <w:start w:val="1"/>
      <w:numFmt w:val="bullet"/>
      <w:lvlText w:val=""/>
      <w:lvlJc w:val="left"/>
      <w:pPr>
        <w:ind w:left="720" w:hanging="360"/>
      </w:pPr>
      <w:rPr>
        <w:rFonts w:ascii="Symbol" w:hAnsi="Symbol"/>
      </w:rPr>
    </w:lvl>
    <w:lvl w:ilvl="1" w:tplc="84CE55F8">
      <w:start w:val="1"/>
      <w:numFmt w:val="bullet"/>
      <w:lvlText w:val="o"/>
      <w:lvlJc w:val="left"/>
      <w:pPr>
        <w:tabs>
          <w:tab w:val="num" w:pos="1440"/>
        </w:tabs>
        <w:ind w:left="1440" w:hanging="360"/>
      </w:pPr>
      <w:rPr>
        <w:rFonts w:ascii="Courier New" w:hAnsi="Courier New"/>
      </w:rPr>
    </w:lvl>
    <w:lvl w:ilvl="2" w:tplc="6C846620">
      <w:start w:val="1"/>
      <w:numFmt w:val="bullet"/>
      <w:lvlText w:val=""/>
      <w:lvlJc w:val="left"/>
      <w:pPr>
        <w:tabs>
          <w:tab w:val="num" w:pos="2160"/>
        </w:tabs>
        <w:ind w:left="2160" w:hanging="360"/>
      </w:pPr>
      <w:rPr>
        <w:rFonts w:ascii="Wingdings" w:hAnsi="Wingdings"/>
      </w:rPr>
    </w:lvl>
    <w:lvl w:ilvl="3" w:tplc="511E5F8A">
      <w:start w:val="1"/>
      <w:numFmt w:val="bullet"/>
      <w:lvlText w:val=""/>
      <w:lvlJc w:val="left"/>
      <w:pPr>
        <w:tabs>
          <w:tab w:val="num" w:pos="2880"/>
        </w:tabs>
        <w:ind w:left="2880" w:hanging="360"/>
      </w:pPr>
      <w:rPr>
        <w:rFonts w:ascii="Symbol" w:hAnsi="Symbol"/>
      </w:rPr>
    </w:lvl>
    <w:lvl w:ilvl="4" w:tplc="C8DC4938">
      <w:start w:val="1"/>
      <w:numFmt w:val="bullet"/>
      <w:lvlText w:val="o"/>
      <w:lvlJc w:val="left"/>
      <w:pPr>
        <w:tabs>
          <w:tab w:val="num" w:pos="3600"/>
        </w:tabs>
        <w:ind w:left="3600" w:hanging="360"/>
      </w:pPr>
      <w:rPr>
        <w:rFonts w:ascii="Courier New" w:hAnsi="Courier New"/>
      </w:rPr>
    </w:lvl>
    <w:lvl w:ilvl="5" w:tplc="3AFC40C4">
      <w:start w:val="1"/>
      <w:numFmt w:val="bullet"/>
      <w:lvlText w:val=""/>
      <w:lvlJc w:val="left"/>
      <w:pPr>
        <w:tabs>
          <w:tab w:val="num" w:pos="4320"/>
        </w:tabs>
        <w:ind w:left="4320" w:hanging="360"/>
      </w:pPr>
      <w:rPr>
        <w:rFonts w:ascii="Wingdings" w:hAnsi="Wingdings"/>
      </w:rPr>
    </w:lvl>
    <w:lvl w:ilvl="6" w:tplc="F4B675B0">
      <w:start w:val="1"/>
      <w:numFmt w:val="bullet"/>
      <w:lvlText w:val=""/>
      <w:lvlJc w:val="left"/>
      <w:pPr>
        <w:tabs>
          <w:tab w:val="num" w:pos="5040"/>
        </w:tabs>
        <w:ind w:left="5040" w:hanging="360"/>
      </w:pPr>
      <w:rPr>
        <w:rFonts w:ascii="Symbol" w:hAnsi="Symbol"/>
      </w:rPr>
    </w:lvl>
    <w:lvl w:ilvl="7" w:tplc="68A895A2">
      <w:start w:val="1"/>
      <w:numFmt w:val="bullet"/>
      <w:lvlText w:val="o"/>
      <w:lvlJc w:val="left"/>
      <w:pPr>
        <w:tabs>
          <w:tab w:val="num" w:pos="5760"/>
        </w:tabs>
        <w:ind w:left="5760" w:hanging="360"/>
      </w:pPr>
      <w:rPr>
        <w:rFonts w:ascii="Courier New" w:hAnsi="Courier New"/>
      </w:rPr>
    </w:lvl>
    <w:lvl w:ilvl="8" w:tplc="FD600DD6">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B"/>
    <w:multiLevelType w:val="hybridMultilevel"/>
    <w:tmpl w:val="0000009B"/>
    <w:lvl w:ilvl="0" w:tplc="1CE26E10">
      <w:start w:val="1"/>
      <w:numFmt w:val="bullet"/>
      <w:lvlText w:val=""/>
      <w:lvlJc w:val="left"/>
      <w:pPr>
        <w:ind w:left="720" w:hanging="360"/>
      </w:pPr>
      <w:rPr>
        <w:rFonts w:ascii="Symbol" w:hAnsi="Symbol"/>
      </w:rPr>
    </w:lvl>
    <w:lvl w:ilvl="1" w:tplc="E6CE0B52">
      <w:start w:val="1"/>
      <w:numFmt w:val="bullet"/>
      <w:lvlText w:val="o"/>
      <w:lvlJc w:val="left"/>
      <w:pPr>
        <w:tabs>
          <w:tab w:val="num" w:pos="1440"/>
        </w:tabs>
        <w:ind w:left="1440" w:hanging="360"/>
      </w:pPr>
      <w:rPr>
        <w:rFonts w:ascii="Courier New" w:hAnsi="Courier New"/>
      </w:rPr>
    </w:lvl>
    <w:lvl w:ilvl="2" w:tplc="A34C0BD6">
      <w:start w:val="1"/>
      <w:numFmt w:val="bullet"/>
      <w:lvlText w:val=""/>
      <w:lvlJc w:val="left"/>
      <w:pPr>
        <w:tabs>
          <w:tab w:val="num" w:pos="2160"/>
        </w:tabs>
        <w:ind w:left="2160" w:hanging="360"/>
      </w:pPr>
      <w:rPr>
        <w:rFonts w:ascii="Wingdings" w:hAnsi="Wingdings"/>
      </w:rPr>
    </w:lvl>
    <w:lvl w:ilvl="3" w:tplc="784A482C">
      <w:start w:val="1"/>
      <w:numFmt w:val="bullet"/>
      <w:lvlText w:val=""/>
      <w:lvlJc w:val="left"/>
      <w:pPr>
        <w:tabs>
          <w:tab w:val="num" w:pos="2880"/>
        </w:tabs>
        <w:ind w:left="2880" w:hanging="360"/>
      </w:pPr>
      <w:rPr>
        <w:rFonts w:ascii="Symbol" w:hAnsi="Symbol"/>
      </w:rPr>
    </w:lvl>
    <w:lvl w:ilvl="4" w:tplc="3402A8AC">
      <w:start w:val="1"/>
      <w:numFmt w:val="bullet"/>
      <w:lvlText w:val="o"/>
      <w:lvlJc w:val="left"/>
      <w:pPr>
        <w:tabs>
          <w:tab w:val="num" w:pos="3600"/>
        </w:tabs>
        <w:ind w:left="3600" w:hanging="360"/>
      </w:pPr>
      <w:rPr>
        <w:rFonts w:ascii="Courier New" w:hAnsi="Courier New"/>
      </w:rPr>
    </w:lvl>
    <w:lvl w:ilvl="5" w:tplc="4912BB04">
      <w:start w:val="1"/>
      <w:numFmt w:val="bullet"/>
      <w:lvlText w:val=""/>
      <w:lvlJc w:val="left"/>
      <w:pPr>
        <w:tabs>
          <w:tab w:val="num" w:pos="4320"/>
        </w:tabs>
        <w:ind w:left="4320" w:hanging="360"/>
      </w:pPr>
      <w:rPr>
        <w:rFonts w:ascii="Wingdings" w:hAnsi="Wingdings"/>
      </w:rPr>
    </w:lvl>
    <w:lvl w:ilvl="6" w:tplc="35405FAC">
      <w:start w:val="1"/>
      <w:numFmt w:val="bullet"/>
      <w:lvlText w:val=""/>
      <w:lvlJc w:val="left"/>
      <w:pPr>
        <w:tabs>
          <w:tab w:val="num" w:pos="5040"/>
        </w:tabs>
        <w:ind w:left="5040" w:hanging="360"/>
      </w:pPr>
      <w:rPr>
        <w:rFonts w:ascii="Symbol" w:hAnsi="Symbol"/>
      </w:rPr>
    </w:lvl>
    <w:lvl w:ilvl="7" w:tplc="DE72755C">
      <w:start w:val="1"/>
      <w:numFmt w:val="bullet"/>
      <w:lvlText w:val="o"/>
      <w:lvlJc w:val="left"/>
      <w:pPr>
        <w:tabs>
          <w:tab w:val="num" w:pos="5760"/>
        </w:tabs>
        <w:ind w:left="5760" w:hanging="360"/>
      </w:pPr>
      <w:rPr>
        <w:rFonts w:ascii="Courier New" w:hAnsi="Courier New"/>
      </w:rPr>
    </w:lvl>
    <w:lvl w:ilvl="8" w:tplc="C2A24BA0">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C"/>
    <w:multiLevelType w:val="hybridMultilevel"/>
    <w:tmpl w:val="0000009C"/>
    <w:lvl w:ilvl="0" w:tplc="AE7AF5A2">
      <w:start w:val="1"/>
      <w:numFmt w:val="bullet"/>
      <w:lvlText w:val=""/>
      <w:lvlJc w:val="left"/>
      <w:pPr>
        <w:ind w:left="720" w:hanging="360"/>
      </w:pPr>
      <w:rPr>
        <w:rFonts w:ascii="Symbol" w:hAnsi="Symbol"/>
      </w:rPr>
    </w:lvl>
    <w:lvl w:ilvl="1" w:tplc="CA720486">
      <w:start w:val="1"/>
      <w:numFmt w:val="bullet"/>
      <w:lvlText w:val="o"/>
      <w:lvlJc w:val="left"/>
      <w:pPr>
        <w:tabs>
          <w:tab w:val="num" w:pos="1440"/>
        </w:tabs>
        <w:ind w:left="1440" w:hanging="360"/>
      </w:pPr>
      <w:rPr>
        <w:rFonts w:ascii="Courier New" w:hAnsi="Courier New"/>
      </w:rPr>
    </w:lvl>
    <w:lvl w:ilvl="2" w:tplc="F36067C0">
      <w:start w:val="1"/>
      <w:numFmt w:val="bullet"/>
      <w:lvlText w:val=""/>
      <w:lvlJc w:val="left"/>
      <w:pPr>
        <w:tabs>
          <w:tab w:val="num" w:pos="2160"/>
        </w:tabs>
        <w:ind w:left="2160" w:hanging="360"/>
      </w:pPr>
      <w:rPr>
        <w:rFonts w:ascii="Wingdings" w:hAnsi="Wingdings"/>
      </w:rPr>
    </w:lvl>
    <w:lvl w:ilvl="3" w:tplc="8FBEFEF6">
      <w:start w:val="1"/>
      <w:numFmt w:val="bullet"/>
      <w:lvlText w:val=""/>
      <w:lvlJc w:val="left"/>
      <w:pPr>
        <w:tabs>
          <w:tab w:val="num" w:pos="2880"/>
        </w:tabs>
        <w:ind w:left="2880" w:hanging="360"/>
      </w:pPr>
      <w:rPr>
        <w:rFonts w:ascii="Symbol" w:hAnsi="Symbol"/>
      </w:rPr>
    </w:lvl>
    <w:lvl w:ilvl="4" w:tplc="C602E742">
      <w:start w:val="1"/>
      <w:numFmt w:val="bullet"/>
      <w:lvlText w:val="o"/>
      <w:lvlJc w:val="left"/>
      <w:pPr>
        <w:tabs>
          <w:tab w:val="num" w:pos="3600"/>
        </w:tabs>
        <w:ind w:left="3600" w:hanging="360"/>
      </w:pPr>
      <w:rPr>
        <w:rFonts w:ascii="Courier New" w:hAnsi="Courier New"/>
      </w:rPr>
    </w:lvl>
    <w:lvl w:ilvl="5" w:tplc="60D43616">
      <w:start w:val="1"/>
      <w:numFmt w:val="bullet"/>
      <w:lvlText w:val=""/>
      <w:lvlJc w:val="left"/>
      <w:pPr>
        <w:tabs>
          <w:tab w:val="num" w:pos="4320"/>
        </w:tabs>
        <w:ind w:left="4320" w:hanging="360"/>
      </w:pPr>
      <w:rPr>
        <w:rFonts w:ascii="Wingdings" w:hAnsi="Wingdings"/>
      </w:rPr>
    </w:lvl>
    <w:lvl w:ilvl="6" w:tplc="74AA1E58">
      <w:start w:val="1"/>
      <w:numFmt w:val="bullet"/>
      <w:lvlText w:val=""/>
      <w:lvlJc w:val="left"/>
      <w:pPr>
        <w:tabs>
          <w:tab w:val="num" w:pos="5040"/>
        </w:tabs>
        <w:ind w:left="5040" w:hanging="360"/>
      </w:pPr>
      <w:rPr>
        <w:rFonts w:ascii="Symbol" w:hAnsi="Symbol"/>
      </w:rPr>
    </w:lvl>
    <w:lvl w:ilvl="7" w:tplc="6BC01538">
      <w:start w:val="1"/>
      <w:numFmt w:val="bullet"/>
      <w:lvlText w:val="o"/>
      <w:lvlJc w:val="left"/>
      <w:pPr>
        <w:tabs>
          <w:tab w:val="num" w:pos="5760"/>
        </w:tabs>
        <w:ind w:left="5760" w:hanging="360"/>
      </w:pPr>
      <w:rPr>
        <w:rFonts w:ascii="Courier New" w:hAnsi="Courier New"/>
      </w:rPr>
    </w:lvl>
    <w:lvl w:ilvl="8" w:tplc="62DC19BC">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D"/>
    <w:multiLevelType w:val="hybridMultilevel"/>
    <w:tmpl w:val="0000009D"/>
    <w:lvl w:ilvl="0" w:tplc="E642FBD6">
      <w:start w:val="1"/>
      <w:numFmt w:val="bullet"/>
      <w:lvlText w:val=""/>
      <w:lvlJc w:val="left"/>
      <w:pPr>
        <w:ind w:left="720" w:hanging="360"/>
      </w:pPr>
      <w:rPr>
        <w:rFonts w:ascii="Symbol" w:hAnsi="Symbol"/>
      </w:rPr>
    </w:lvl>
    <w:lvl w:ilvl="1" w:tplc="EF701EDA">
      <w:start w:val="1"/>
      <w:numFmt w:val="bullet"/>
      <w:lvlText w:val="o"/>
      <w:lvlJc w:val="left"/>
      <w:pPr>
        <w:tabs>
          <w:tab w:val="num" w:pos="1440"/>
        </w:tabs>
        <w:ind w:left="1440" w:hanging="360"/>
      </w:pPr>
      <w:rPr>
        <w:rFonts w:ascii="Courier New" w:hAnsi="Courier New"/>
      </w:rPr>
    </w:lvl>
    <w:lvl w:ilvl="2" w:tplc="E732F99C">
      <w:start w:val="1"/>
      <w:numFmt w:val="bullet"/>
      <w:lvlText w:val=""/>
      <w:lvlJc w:val="left"/>
      <w:pPr>
        <w:tabs>
          <w:tab w:val="num" w:pos="2160"/>
        </w:tabs>
        <w:ind w:left="2160" w:hanging="360"/>
      </w:pPr>
      <w:rPr>
        <w:rFonts w:ascii="Wingdings" w:hAnsi="Wingdings"/>
      </w:rPr>
    </w:lvl>
    <w:lvl w:ilvl="3" w:tplc="72B27418">
      <w:start w:val="1"/>
      <w:numFmt w:val="bullet"/>
      <w:lvlText w:val=""/>
      <w:lvlJc w:val="left"/>
      <w:pPr>
        <w:tabs>
          <w:tab w:val="num" w:pos="2880"/>
        </w:tabs>
        <w:ind w:left="2880" w:hanging="360"/>
      </w:pPr>
      <w:rPr>
        <w:rFonts w:ascii="Symbol" w:hAnsi="Symbol"/>
      </w:rPr>
    </w:lvl>
    <w:lvl w:ilvl="4" w:tplc="501CCCF2">
      <w:start w:val="1"/>
      <w:numFmt w:val="bullet"/>
      <w:lvlText w:val="o"/>
      <w:lvlJc w:val="left"/>
      <w:pPr>
        <w:tabs>
          <w:tab w:val="num" w:pos="3600"/>
        </w:tabs>
        <w:ind w:left="3600" w:hanging="360"/>
      </w:pPr>
      <w:rPr>
        <w:rFonts w:ascii="Courier New" w:hAnsi="Courier New"/>
      </w:rPr>
    </w:lvl>
    <w:lvl w:ilvl="5" w:tplc="070492D4">
      <w:start w:val="1"/>
      <w:numFmt w:val="bullet"/>
      <w:lvlText w:val=""/>
      <w:lvlJc w:val="left"/>
      <w:pPr>
        <w:tabs>
          <w:tab w:val="num" w:pos="4320"/>
        </w:tabs>
        <w:ind w:left="4320" w:hanging="360"/>
      </w:pPr>
      <w:rPr>
        <w:rFonts w:ascii="Wingdings" w:hAnsi="Wingdings"/>
      </w:rPr>
    </w:lvl>
    <w:lvl w:ilvl="6" w:tplc="5F4EB55C">
      <w:start w:val="1"/>
      <w:numFmt w:val="bullet"/>
      <w:lvlText w:val=""/>
      <w:lvlJc w:val="left"/>
      <w:pPr>
        <w:tabs>
          <w:tab w:val="num" w:pos="5040"/>
        </w:tabs>
        <w:ind w:left="5040" w:hanging="360"/>
      </w:pPr>
      <w:rPr>
        <w:rFonts w:ascii="Symbol" w:hAnsi="Symbol"/>
      </w:rPr>
    </w:lvl>
    <w:lvl w:ilvl="7" w:tplc="2B28F956">
      <w:start w:val="1"/>
      <w:numFmt w:val="bullet"/>
      <w:lvlText w:val="o"/>
      <w:lvlJc w:val="left"/>
      <w:pPr>
        <w:tabs>
          <w:tab w:val="num" w:pos="5760"/>
        </w:tabs>
        <w:ind w:left="5760" w:hanging="360"/>
      </w:pPr>
      <w:rPr>
        <w:rFonts w:ascii="Courier New" w:hAnsi="Courier New"/>
      </w:rPr>
    </w:lvl>
    <w:lvl w:ilvl="8" w:tplc="16DE835A">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E"/>
    <w:multiLevelType w:val="hybridMultilevel"/>
    <w:tmpl w:val="0000009E"/>
    <w:lvl w:ilvl="0" w:tplc="FC1A2240">
      <w:start w:val="1"/>
      <w:numFmt w:val="bullet"/>
      <w:lvlText w:val=""/>
      <w:lvlJc w:val="left"/>
      <w:pPr>
        <w:ind w:left="720" w:hanging="360"/>
      </w:pPr>
      <w:rPr>
        <w:rFonts w:ascii="Symbol" w:hAnsi="Symbol"/>
      </w:rPr>
    </w:lvl>
    <w:lvl w:ilvl="1" w:tplc="63345A84">
      <w:start w:val="1"/>
      <w:numFmt w:val="bullet"/>
      <w:lvlText w:val="o"/>
      <w:lvlJc w:val="left"/>
      <w:pPr>
        <w:tabs>
          <w:tab w:val="num" w:pos="1440"/>
        </w:tabs>
        <w:ind w:left="1440" w:hanging="360"/>
      </w:pPr>
      <w:rPr>
        <w:rFonts w:ascii="Courier New" w:hAnsi="Courier New"/>
      </w:rPr>
    </w:lvl>
    <w:lvl w:ilvl="2" w:tplc="D9F6701C">
      <w:start w:val="1"/>
      <w:numFmt w:val="bullet"/>
      <w:lvlText w:val=""/>
      <w:lvlJc w:val="left"/>
      <w:pPr>
        <w:tabs>
          <w:tab w:val="num" w:pos="2160"/>
        </w:tabs>
        <w:ind w:left="2160" w:hanging="360"/>
      </w:pPr>
      <w:rPr>
        <w:rFonts w:ascii="Wingdings" w:hAnsi="Wingdings"/>
      </w:rPr>
    </w:lvl>
    <w:lvl w:ilvl="3" w:tplc="6A8E6B90">
      <w:start w:val="1"/>
      <w:numFmt w:val="bullet"/>
      <w:lvlText w:val=""/>
      <w:lvlJc w:val="left"/>
      <w:pPr>
        <w:tabs>
          <w:tab w:val="num" w:pos="2880"/>
        </w:tabs>
        <w:ind w:left="2880" w:hanging="360"/>
      </w:pPr>
      <w:rPr>
        <w:rFonts w:ascii="Symbol" w:hAnsi="Symbol"/>
      </w:rPr>
    </w:lvl>
    <w:lvl w:ilvl="4" w:tplc="D0085EB6">
      <w:start w:val="1"/>
      <w:numFmt w:val="bullet"/>
      <w:lvlText w:val="o"/>
      <w:lvlJc w:val="left"/>
      <w:pPr>
        <w:tabs>
          <w:tab w:val="num" w:pos="3600"/>
        </w:tabs>
        <w:ind w:left="3600" w:hanging="360"/>
      </w:pPr>
      <w:rPr>
        <w:rFonts w:ascii="Courier New" w:hAnsi="Courier New"/>
      </w:rPr>
    </w:lvl>
    <w:lvl w:ilvl="5" w:tplc="ED662172">
      <w:start w:val="1"/>
      <w:numFmt w:val="bullet"/>
      <w:lvlText w:val=""/>
      <w:lvlJc w:val="left"/>
      <w:pPr>
        <w:tabs>
          <w:tab w:val="num" w:pos="4320"/>
        </w:tabs>
        <w:ind w:left="4320" w:hanging="360"/>
      </w:pPr>
      <w:rPr>
        <w:rFonts w:ascii="Wingdings" w:hAnsi="Wingdings"/>
      </w:rPr>
    </w:lvl>
    <w:lvl w:ilvl="6" w:tplc="5D58708C">
      <w:start w:val="1"/>
      <w:numFmt w:val="bullet"/>
      <w:lvlText w:val=""/>
      <w:lvlJc w:val="left"/>
      <w:pPr>
        <w:tabs>
          <w:tab w:val="num" w:pos="5040"/>
        </w:tabs>
        <w:ind w:left="5040" w:hanging="360"/>
      </w:pPr>
      <w:rPr>
        <w:rFonts w:ascii="Symbol" w:hAnsi="Symbol"/>
      </w:rPr>
    </w:lvl>
    <w:lvl w:ilvl="7" w:tplc="4B50C112">
      <w:start w:val="1"/>
      <w:numFmt w:val="bullet"/>
      <w:lvlText w:val="o"/>
      <w:lvlJc w:val="left"/>
      <w:pPr>
        <w:tabs>
          <w:tab w:val="num" w:pos="5760"/>
        </w:tabs>
        <w:ind w:left="5760" w:hanging="360"/>
      </w:pPr>
      <w:rPr>
        <w:rFonts w:ascii="Courier New" w:hAnsi="Courier New"/>
      </w:rPr>
    </w:lvl>
    <w:lvl w:ilvl="8" w:tplc="6E3EB674">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F"/>
    <w:multiLevelType w:val="hybridMultilevel"/>
    <w:tmpl w:val="0000009F"/>
    <w:lvl w:ilvl="0" w:tplc="5AD07340">
      <w:start w:val="1"/>
      <w:numFmt w:val="bullet"/>
      <w:lvlText w:val=""/>
      <w:lvlJc w:val="left"/>
      <w:pPr>
        <w:ind w:left="720" w:hanging="360"/>
      </w:pPr>
      <w:rPr>
        <w:rFonts w:ascii="Symbol" w:hAnsi="Symbol"/>
      </w:rPr>
    </w:lvl>
    <w:lvl w:ilvl="1" w:tplc="BA0874CA">
      <w:start w:val="1"/>
      <w:numFmt w:val="bullet"/>
      <w:lvlText w:val="o"/>
      <w:lvlJc w:val="left"/>
      <w:pPr>
        <w:tabs>
          <w:tab w:val="num" w:pos="1440"/>
        </w:tabs>
        <w:ind w:left="1440" w:hanging="360"/>
      </w:pPr>
      <w:rPr>
        <w:rFonts w:ascii="Courier New" w:hAnsi="Courier New"/>
      </w:rPr>
    </w:lvl>
    <w:lvl w:ilvl="2" w:tplc="E45C3CE2">
      <w:start w:val="1"/>
      <w:numFmt w:val="bullet"/>
      <w:lvlText w:val=""/>
      <w:lvlJc w:val="left"/>
      <w:pPr>
        <w:tabs>
          <w:tab w:val="num" w:pos="2160"/>
        </w:tabs>
        <w:ind w:left="2160" w:hanging="360"/>
      </w:pPr>
      <w:rPr>
        <w:rFonts w:ascii="Wingdings" w:hAnsi="Wingdings"/>
      </w:rPr>
    </w:lvl>
    <w:lvl w:ilvl="3" w:tplc="35F8DD76">
      <w:start w:val="1"/>
      <w:numFmt w:val="bullet"/>
      <w:lvlText w:val=""/>
      <w:lvlJc w:val="left"/>
      <w:pPr>
        <w:tabs>
          <w:tab w:val="num" w:pos="2880"/>
        </w:tabs>
        <w:ind w:left="2880" w:hanging="360"/>
      </w:pPr>
      <w:rPr>
        <w:rFonts w:ascii="Symbol" w:hAnsi="Symbol"/>
      </w:rPr>
    </w:lvl>
    <w:lvl w:ilvl="4" w:tplc="903486B2">
      <w:start w:val="1"/>
      <w:numFmt w:val="bullet"/>
      <w:lvlText w:val="o"/>
      <w:lvlJc w:val="left"/>
      <w:pPr>
        <w:tabs>
          <w:tab w:val="num" w:pos="3600"/>
        </w:tabs>
        <w:ind w:left="3600" w:hanging="360"/>
      </w:pPr>
      <w:rPr>
        <w:rFonts w:ascii="Courier New" w:hAnsi="Courier New"/>
      </w:rPr>
    </w:lvl>
    <w:lvl w:ilvl="5" w:tplc="0310F044">
      <w:start w:val="1"/>
      <w:numFmt w:val="bullet"/>
      <w:lvlText w:val=""/>
      <w:lvlJc w:val="left"/>
      <w:pPr>
        <w:tabs>
          <w:tab w:val="num" w:pos="4320"/>
        </w:tabs>
        <w:ind w:left="4320" w:hanging="360"/>
      </w:pPr>
      <w:rPr>
        <w:rFonts w:ascii="Wingdings" w:hAnsi="Wingdings"/>
      </w:rPr>
    </w:lvl>
    <w:lvl w:ilvl="6" w:tplc="209AFEE4">
      <w:start w:val="1"/>
      <w:numFmt w:val="bullet"/>
      <w:lvlText w:val=""/>
      <w:lvlJc w:val="left"/>
      <w:pPr>
        <w:tabs>
          <w:tab w:val="num" w:pos="5040"/>
        </w:tabs>
        <w:ind w:left="5040" w:hanging="360"/>
      </w:pPr>
      <w:rPr>
        <w:rFonts w:ascii="Symbol" w:hAnsi="Symbol"/>
      </w:rPr>
    </w:lvl>
    <w:lvl w:ilvl="7" w:tplc="2A02D4D4">
      <w:start w:val="1"/>
      <w:numFmt w:val="bullet"/>
      <w:lvlText w:val="o"/>
      <w:lvlJc w:val="left"/>
      <w:pPr>
        <w:tabs>
          <w:tab w:val="num" w:pos="5760"/>
        </w:tabs>
        <w:ind w:left="5760" w:hanging="360"/>
      </w:pPr>
      <w:rPr>
        <w:rFonts w:ascii="Courier New" w:hAnsi="Courier New"/>
      </w:rPr>
    </w:lvl>
    <w:lvl w:ilvl="8" w:tplc="7C0A1EE2">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A0"/>
    <w:multiLevelType w:val="hybridMultilevel"/>
    <w:tmpl w:val="000000A0"/>
    <w:lvl w:ilvl="0" w:tplc="AF223870">
      <w:start w:val="1"/>
      <w:numFmt w:val="bullet"/>
      <w:lvlText w:val=""/>
      <w:lvlJc w:val="left"/>
      <w:pPr>
        <w:ind w:left="720" w:hanging="360"/>
      </w:pPr>
      <w:rPr>
        <w:rFonts w:ascii="Symbol" w:hAnsi="Symbol"/>
      </w:rPr>
    </w:lvl>
    <w:lvl w:ilvl="1" w:tplc="9C0047AC">
      <w:start w:val="1"/>
      <w:numFmt w:val="bullet"/>
      <w:lvlText w:val="o"/>
      <w:lvlJc w:val="left"/>
      <w:pPr>
        <w:tabs>
          <w:tab w:val="num" w:pos="1440"/>
        </w:tabs>
        <w:ind w:left="1440" w:hanging="360"/>
      </w:pPr>
      <w:rPr>
        <w:rFonts w:ascii="Courier New" w:hAnsi="Courier New"/>
      </w:rPr>
    </w:lvl>
    <w:lvl w:ilvl="2" w:tplc="09987900">
      <w:start w:val="1"/>
      <w:numFmt w:val="bullet"/>
      <w:lvlText w:val=""/>
      <w:lvlJc w:val="left"/>
      <w:pPr>
        <w:tabs>
          <w:tab w:val="num" w:pos="2160"/>
        </w:tabs>
        <w:ind w:left="2160" w:hanging="360"/>
      </w:pPr>
      <w:rPr>
        <w:rFonts w:ascii="Wingdings" w:hAnsi="Wingdings"/>
      </w:rPr>
    </w:lvl>
    <w:lvl w:ilvl="3" w:tplc="909E86F6">
      <w:start w:val="1"/>
      <w:numFmt w:val="bullet"/>
      <w:lvlText w:val=""/>
      <w:lvlJc w:val="left"/>
      <w:pPr>
        <w:tabs>
          <w:tab w:val="num" w:pos="2880"/>
        </w:tabs>
        <w:ind w:left="2880" w:hanging="360"/>
      </w:pPr>
      <w:rPr>
        <w:rFonts w:ascii="Symbol" w:hAnsi="Symbol"/>
      </w:rPr>
    </w:lvl>
    <w:lvl w:ilvl="4" w:tplc="FD16C834">
      <w:start w:val="1"/>
      <w:numFmt w:val="bullet"/>
      <w:lvlText w:val="o"/>
      <w:lvlJc w:val="left"/>
      <w:pPr>
        <w:tabs>
          <w:tab w:val="num" w:pos="3600"/>
        </w:tabs>
        <w:ind w:left="3600" w:hanging="360"/>
      </w:pPr>
      <w:rPr>
        <w:rFonts w:ascii="Courier New" w:hAnsi="Courier New"/>
      </w:rPr>
    </w:lvl>
    <w:lvl w:ilvl="5" w:tplc="E820ABF8">
      <w:start w:val="1"/>
      <w:numFmt w:val="bullet"/>
      <w:lvlText w:val=""/>
      <w:lvlJc w:val="left"/>
      <w:pPr>
        <w:tabs>
          <w:tab w:val="num" w:pos="4320"/>
        </w:tabs>
        <w:ind w:left="4320" w:hanging="360"/>
      </w:pPr>
      <w:rPr>
        <w:rFonts w:ascii="Wingdings" w:hAnsi="Wingdings"/>
      </w:rPr>
    </w:lvl>
    <w:lvl w:ilvl="6" w:tplc="FC98D802">
      <w:start w:val="1"/>
      <w:numFmt w:val="bullet"/>
      <w:lvlText w:val=""/>
      <w:lvlJc w:val="left"/>
      <w:pPr>
        <w:tabs>
          <w:tab w:val="num" w:pos="5040"/>
        </w:tabs>
        <w:ind w:left="5040" w:hanging="360"/>
      </w:pPr>
      <w:rPr>
        <w:rFonts w:ascii="Symbol" w:hAnsi="Symbol"/>
      </w:rPr>
    </w:lvl>
    <w:lvl w:ilvl="7" w:tplc="78C80E12">
      <w:start w:val="1"/>
      <w:numFmt w:val="bullet"/>
      <w:lvlText w:val="o"/>
      <w:lvlJc w:val="left"/>
      <w:pPr>
        <w:tabs>
          <w:tab w:val="num" w:pos="5760"/>
        </w:tabs>
        <w:ind w:left="5760" w:hanging="360"/>
      </w:pPr>
      <w:rPr>
        <w:rFonts w:ascii="Courier New" w:hAnsi="Courier New"/>
      </w:rPr>
    </w:lvl>
    <w:lvl w:ilvl="8" w:tplc="4C4ECDA6">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A1"/>
    <w:multiLevelType w:val="hybridMultilevel"/>
    <w:tmpl w:val="000000A1"/>
    <w:lvl w:ilvl="0" w:tplc="BDFE573A">
      <w:start w:val="1"/>
      <w:numFmt w:val="bullet"/>
      <w:lvlText w:val=""/>
      <w:lvlJc w:val="left"/>
      <w:pPr>
        <w:ind w:left="720" w:hanging="360"/>
      </w:pPr>
      <w:rPr>
        <w:rFonts w:ascii="Symbol" w:hAnsi="Symbol"/>
      </w:rPr>
    </w:lvl>
    <w:lvl w:ilvl="1" w:tplc="B8CE54BC">
      <w:start w:val="1"/>
      <w:numFmt w:val="bullet"/>
      <w:lvlText w:val="o"/>
      <w:lvlJc w:val="left"/>
      <w:pPr>
        <w:tabs>
          <w:tab w:val="num" w:pos="1440"/>
        </w:tabs>
        <w:ind w:left="1440" w:hanging="360"/>
      </w:pPr>
      <w:rPr>
        <w:rFonts w:ascii="Courier New" w:hAnsi="Courier New"/>
      </w:rPr>
    </w:lvl>
    <w:lvl w:ilvl="2" w:tplc="3E0EF71A">
      <w:start w:val="1"/>
      <w:numFmt w:val="bullet"/>
      <w:lvlText w:val=""/>
      <w:lvlJc w:val="left"/>
      <w:pPr>
        <w:tabs>
          <w:tab w:val="num" w:pos="2160"/>
        </w:tabs>
        <w:ind w:left="2160" w:hanging="360"/>
      </w:pPr>
      <w:rPr>
        <w:rFonts w:ascii="Wingdings" w:hAnsi="Wingdings"/>
      </w:rPr>
    </w:lvl>
    <w:lvl w:ilvl="3" w:tplc="579C94A4">
      <w:start w:val="1"/>
      <w:numFmt w:val="bullet"/>
      <w:lvlText w:val=""/>
      <w:lvlJc w:val="left"/>
      <w:pPr>
        <w:tabs>
          <w:tab w:val="num" w:pos="2880"/>
        </w:tabs>
        <w:ind w:left="2880" w:hanging="360"/>
      </w:pPr>
      <w:rPr>
        <w:rFonts w:ascii="Symbol" w:hAnsi="Symbol"/>
      </w:rPr>
    </w:lvl>
    <w:lvl w:ilvl="4" w:tplc="E974C970">
      <w:start w:val="1"/>
      <w:numFmt w:val="bullet"/>
      <w:lvlText w:val="o"/>
      <w:lvlJc w:val="left"/>
      <w:pPr>
        <w:tabs>
          <w:tab w:val="num" w:pos="3600"/>
        </w:tabs>
        <w:ind w:left="3600" w:hanging="360"/>
      </w:pPr>
      <w:rPr>
        <w:rFonts w:ascii="Courier New" w:hAnsi="Courier New"/>
      </w:rPr>
    </w:lvl>
    <w:lvl w:ilvl="5" w:tplc="7C00AF42">
      <w:start w:val="1"/>
      <w:numFmt w:val="bullet"/>
      <w:lvlText w:val=""/>
      <w:lvlJc w:val="left"/>
      <w:pPr>
        <w:tabs>
          <w:tab w:val="num" w:pos="4320"/>
        </w:tabs>
        <w:ind w:left="4320" w:hanging="360"/>
      </w:pPr>
      <w:rPr>
        <w:rFonts w:ascii="Wingdings" w:hAnsi="Wingdings"/>
      </w:rPr>
    </w:lvl>
    <w:lvl w:ilvl="6" w:tplc="0E4E1E82">
      <w:start w:val="1"/>
      <w:numFmt w:val="bullet"/>
      <w:lvlText w:val=""/>
      <w:lvlJc w:val="left"/>
      <w:pPr>
        <w:tabs>
          <w:tab w:val="num" w:pos="5040"/>
        </w:tabs>
        <w:ind w:left="5040" w:hanging="360"/>
      </w:pPr>
      <w:rPr>
        <w:rFonts w:ascii="Symbol" w:hAnsi="Symbol"/>
      </w:rPr>
    </w:lvl>
    <w:lvl w:ilvl="7" w:tplc="C42E94E0">
      <w:start w:val="1"/>
      <w:numFmt w:val="bullet"/>
      <w:lvlText w:val="o"/>
      <w:lvlJc w:val="left"/>
      <w:pPr>
        <w:tabs>
          <w:tab w:val="num" w:pos="5760"/>
        </w:tabs>
        <w:ind w:left="5760" w:hanging="360"/>
      </w:pPr>
      <w:rPr>
        <w:rFonts w:ascii="Courier New" w:hAnsi="Courier New"/>
      </w:rPr>
    </w:lvl>
    <w:lvl w:ilvl="8" w:tplc="B952001E">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2"/>
    <w:multiLevelType w:val="hybridMultilevel"/>
    <w:tmpl w:val="000000A2"/>
    <w:lvl w:ilvl="0" w:tplc="82380C4E">
      <w:start w:val="1"/>
      <w:numFmt w:val="bullet"/>
      <w:lvlText w:val=""/>
      <w:lvlJc w:val="left"/>
      <w:pPr>
        <w:ind w:left="720" w:hanging="360"/>
      </w:pPr>
      <w:rPr>
        <w:rFonts w:ascii="Symbol" w:hAnsi="Symbol"/>
      </w:rPr>
    </w:lvl>
    <w:lvl w:ilvl="1" w:tplc="6DEEE46A">
      <w:start w:val="1"/>
      <w:numFmt w:val="bullet"/>
      <w:lvlText w:val="o"/>
      <w:lvlJc w:val="left"/>
      <w:pPr>
        <w:tabs>
          <w:tab w:val="num" w:pos="1440"/>
        </w:tabs>
        <w:ind w:left="1440" w:hanging="360"/>
      </w:pPr>
      <w:rPr>
        <w:rFonts w:ascii="Courier New" w:hAnsi="Courier New"/>
      </w:rPr>
    </w:lvl>
    <w:lvl w:ilvl="2" w:tplc="53A69BEA">
      <w:start w:val="1"/>
      <w:numFmt w:val="bullet"/>
      <w:lvlText w:val=""/>
      <w:lvlJc w:val="left"/>
      <w:pPr>
        <w:tabs>
          <w:tab w:val="num" w:pos="2160"/>
        </w:tabs>
        <w:ind w:left="2160" w:hanging="360"/>
      </w:pPr>
      <w:rPr>
        <w:rFonts w:ascii="Wingdings" w:hAnsi="Wingdings"/>
      </w:rPr>
    </w:lvl>
    <w:lvl w:ilvl="3" w:tplc="D6263084">
      <w:start w:val="1"/>
      <w:numFmt w:val="bullet"/>
      <w:lvlText w:val=""/>
      <w:lvlJc w:val="left"/>
      <w:pPr>
        <w:tabs>
          <w:tab w:val="num" w:pos="2880"/>
        </w:tabs>
        <w:ind w:left="2880" w:hanging="360"/>
      </w:pPr>
      <w:rPr>
        <w:rFonts w:ascii="Symbol" w:hAnsi="Symbol"/>
      </w:rPr>
    </w:lvl>
    <w:lvl w:ilvl="4" w:tplc="C5361B9A">
      <w:start w:val="1"/>
      <w:numFmt w:val="bullet"/>
      <w:lvlText w:val="o"/>
      <w:lvlJc w:val="left"/>
      <w:pPr>
        <w:tabs>
          <w:tab w:val="num" w:pos="3600"/>
        </w:tabs>
        <w:ind w:left="3600" w:hanging="360"/>
      </w:pPr>
      <w:rPr>
        <w:rFonts w:ascii="Courier New" w:hAnsi="Courier New"/>
      </w:rPr>
    </w:lvl>
    <w:lvl w:ilvl="5" w:tplc="2F42449A">
      <w:start w:val="1"/>
      <w:numFmt w:val="bullet"/>
      <w:lvlText w:val=""/>
      <w:lvlJc w:val="left"/>
      <w:pPr>
        <w:tabs>
          <w:tab w:val="num" w:pos="4320"/>
        </w:tabs>
        <w:ind w:left="4320" w:hanging="360"/>
      </w:pPr>
      <w:rPr>
        <w:rFonts w:ascii="Wingdings" w:hAnsi="Wingdings"/>
      </w:rPr>
    </w:lvl>
    <w:lvl w:ilvl="6" w:tplc="50D2DD5E">
      <w:start w:val="1"/>
      <w:numFmt w:val="bullet"/>
      <w:lvlText w:val=""/>
      <w:lvlJc w:val="left"/>
      <w:pPr>
        <w:tabs>
          <w:tab w:val="num" w:pos="5040"/>
        </w:tabs>
        <w:ind w:left="5040" w:hanging="360"/>
      </w:pPr>
      <w:rPr>
        <w:rFonts w:ascii="Symbol" w:hAnsi="Symbol"/>
      </w:rPr>
    </w:lvl>
    <w:lvl w:ilvl="7" w:tplc="1B2A6F58">
      <w:start w:val="1"/>
      <w:numFmt w:val="bullet"/>
      <w:lvlText w:val="o"/>
      <w:lvlJc w:val="left"/>
      <w:pPr>
        <w:tabs>
          <w:tab w:val="num" w:pos="5760"/>
        </w:tabs>
        <w:ind w:left="5760" w:hanging="360"/>
      </w:pPr>
      <w:rPr>
        <w:rFonts w:ascii="Courier New" w:hAnsi="Courier New"/>
      </w:rPr>
    </w:lvl>
    <w:lvl w:ilvl="8" w:tplc="0FCA0A76">
      <w:start w:val="1"/>
      <w:numFmt w:val="bullet"/>
      <w:lvlText w:val=""/>
      <w:lvlJc w:val="left"/>
      <w:pPr>
        <w:tabs>
          <w:tab w:val="num" w:pos="6480"/>
        </w:tabs>
        <w:ind w:left="6480" w:hanging="360"/>
      </w:pPr>
      <w:rPr>
        <w:rFonts w:ascii="Wingdings" w:hAnsi="Wingdings"/>
      </w:rPr>
    </w:lvl>
  </w:abstractNum>
  <w:num w:numId="1" w16cid:durableId="1226257012">
    <w:abstractNumId w:val="0"/>
  </w:num>
  <w:num w:numId="2" w16cid:durableId="2095663821">
    <w:abstractNumId w:val="1"/>
  </w:num>
  <w:num w:numId="3" w16cid:durableId="1119180886">
    <w:abstractNumId w:val="2"/>
  </w:num>
  <w:num w:numId="4" w16cid:durableId="88044638">
    <w:abstractNumId w:val="3"/>
  </w:num>
  <w:num w:numId="5" w16cid:durableId="1064061853">
    <w:abstractNumId w:val="4"/>
  </w:num>
  <w:num w:numId="6" w16cid:durableId="973098172">
    <w:abstractNumId w:val="5"/>
  </w:num>
  <w:num w:numId="7" w16cid:durableId="39789446">
    <w:abstractNumId w:val="6"/>
  </w:num>
  <w:num w:numId="8" w16cid:durableId="897519011">
    <w:abstractNumId w:val="7"/>
  </w:num>
  <w:num w:numId="9" w16cid:durableId="1383407107">
    <w:abstractNumId w:val="8"/>
  </w:num>
  <w:num w:numId="10" w16cid:durableId="283460230">
    <w:abstractNumId w:val="9"/>
  </w:num>
  <w:num w:numId="11" w16cid:durableId="1486242832">
    <w:abstractNumId w:val="10"/>
  </w:num>
  <w:num w:numId="12" w16cid:durableId="1493911702">
    <w:abstractNumId w:val="11"/>
  </w:num>
  <w:num w:numId="13" w16cid:durableId="1584989683">
    <w:abstractNumId w:val="12"/>
  </w:num>
  <w:num w:numId="14" w16cid:durableId="1524132395">
    <w:abstractNumId w:val="13"/>
  </w:num>
  <w:num w:numId="15" w16cid:durableId="1915163051">
    <w:abstractNumId w:val="14"/>
  </w:num>
  <w:num w:numId="16" w16cid:durableId="1180854165">
    <w:abstractNumId w:val="15"/>
  </w:num>
  <w:num w:numId="17" w16cid:durableId="29961572">
    <w:abstractNumId w:val="16"/>
  </w:num>
  <w:num w:numId="18" w16cid:durableId="1844858591">
    <w:abstractNumId w:val="17"/>
  </w:num>
  <w:num w:numId="19" w16cid:durableId="197668097">
    <w:abstractNumId w:val="18"/>
  </w:num>
  <w:num w:numId="20" w16cid:durableId="9570806">
    <w:abstractNumId w:val="19"/>
  </w:num>
  <w:num w:numId="21" w16cid:durableId="1095980367">
    <w:abstractNumId w:val="20"/>
  </w:num>
  <w:num w:numId="22" w16cid:durableId="1713572490">
    <w:abstractNumId w:val="21"/>
  </w:num>
  <w:num w:numId="23" w16cid:durableId="1972317625">
    <w:abstractNumId w:val="22"/>
  </w:num>
  <w:num w:numId="24" w16cid:durableId="1331174907">
    <w:abstractNumId w:val="23"/>
  </w:num>
  <w:num w:numId="25" w16cid:durableId="627009473">
    <w:abstractNumId w:val="24"/>
  </w:num>
  <w:num w:numId="26" w16cid:durableId="1752502596">
    <w:abstractNumId w:val="25"/>
  </w:num>
  <w:num w:numId="27" w16cid:durableId="638920647">
    <w:abstractNumId w:val="26"/>
  </w:num>
  <w:num w:numId="28" w16cid:durableId="1555654943">
    <w:abstractNumId w:val="27"/>
  </w:num>
  <w:num w:numId="29" w16cid:durableId="946352214">
    <w:abstractNumId w:val="28"/>
  </w:num>
  <w:num w:numId="30" w16cid:durableId="215631280">
    <w:abstractNumId w:val="29"/>
  </w:num>
  <w:num w:numId="31" w16cid:durableId="1110509772">
    <w:abstractNumId w:val="30"/>
  </w:num>
  <w:num w:numId="32" w16cid:durableId="168109277">
    <w:abstractNumId w:val="31"/>
  </w:num>
  <w:num w:numId="33" w16cid:durableId="1866602248">
    <w:abstractNumId w:val="32"/>
  </w:num>
  <w:num w:numId="34" w16cid:durableId="1674453128">
    <w:abstractNumId w:val="33"/>
  </w:num>
  <w:num w:numId="35" w16cid:durableId="1719813908">
    <w:abstractNumId w:val="34"/>
  </w:num>
  <w:num w:numId="36" w16cid:durableId="2053797686">
    <w:abstractNumId w:val="35"/>
  </w:num>
  <w:num w:numId="37" w16cid:durableId="1766458506">
    <w:abstractNumId w:val="36"/>
  </w:num>
  <w:num w:numId="38" w16cid:durableId="394547639">
    <w:abstractNumId w:val="37"/>
  </w:num>
  <w:num w:numId="39" w16cid:durableId="244384269">
    <w:abstractNumId w:val="38"/>
  </w:num>
  <w:num w:numId="40" w16cid:durableId="1742099384">
    <w:abstractNumId w:val="39"/>
  </w:num>
  <w:num w:numId="41" w16cid:durableId="149637221">
    <w:abstractNumId w:val="40"/>
  </w:num>
  <w:num w:numId="42" w16cid:durableId="336084106">
    <w:abstractNumId w:val="41"/>
  </w:num>
  <w:num w:numId="43" w16cid:durableId="1668903908">
    <w:abstractNumId w:val="42"/>
  </w:num>
  <w:num w:numId="44" w16cid:durableId="620766371">
    <w:abstractNumId w:val="43"/>
  </w:num>
  <w:num w:numId="45" w16cid:durableId="352267934">
    <w:abstractNumId w:val="44"/>
  </w:num>
  <w:num w:numId="46" w16cid:durableId="1140882615">
    <w:abstractNumId w:val="45"/>
  </w:num>
  <w:num w:numId="47" w16cid:durableId="1876500264">
    <w:abstractNumId w:val="46"/>
  </w:num>
  <w:num w:numId="48" w16cid:durableId="2024700640">
    <w:abstractNumId w:val="47"/>
  </w:num>
  <w:num w:numId="49" w16cid:durableId="1972661612">
    <w:abstractNumId w:val="48"/>
  </w:num>
  <w:num w:numId="50" w16cid:durableId="1979530686">
    <w:abstractNumId w:val="49"/>
  </w:num>
  <w:num w:numId="51" w16cid:durableId="2050765225">
    <w:abstractNumId w:val="50"/>
  </w:num>
  <w:num w:numId="52" w16cid:durableId="1276710297">
    <w:abstractNumId w:val="51"/>
  </w:num>
  <w:num w:numId="53" w16cid:durableId="720445632">
    <w:abstractNumId w:val="52"/>
  </w:num>
  <w:num w:numId="54" w16cid:durableId="1947039684">
    <w:abstractNumId w:val="53"/>
  </w:num>
  <w:num w:numId="55" w16cid:durableId="1477182778">
    <w:abstractNumId w:val="54"/>
  </w:num>
  <w:num w:numId="56" w16cid:durableId="426192973">
    <w:abstractNumId w:val="55"/>
  </w:num>
  <w:num w:numId="57" w16cid:durableId="101344718">
    <w:abstractNumId w:val="56"/>
  </w:num>
  <w:num w:numId="58" w16cid:durableId="642001313">
    <w:abstractNumId w:val="57"/>
  </w:num>
  <w:num w:numId="59" w16cid:durableId="1471047304">
    <w:abstractNumId w:val="58"/>
  </w:num>
  <w:num w:numId="60" w16cid:durableId="1873181725">
    <w:abstractNumId w:val="59"/>
  </w:num>
  <w:num w:numId="61" w16cid:durableId="330790068">
    <w:abstractNumId w:val="60"/>
  </w:num>
  <w:num w:numId="62" w16cid:durableId="10224006">
    <w:abstractNumId w:val="61"/>
  </w:num>
  <w:num w:numId="63" w16cid:durableId="1345203770">
    <w:abstractNumId w:val="62"/>
  </w:num>
  <w:num w:numId="64" w16cid:durableId="1483423403">
    <w:abstractNumId w:val="63"/>
  </w:num>
  <w:num w:numId="65" w16cid:durableId="1729840484">
    <w:abstractNumId w:val="64"/>
  </w:num>
  <w:num w:numId="66" w16cid:durableId="393628595">
    <w:abstractNumId w:val="65"/>
  </w:num>
  <w:num w:numId="67" w16cid:durableId="671184270">
    <w:abstractNumId w:val="66"/>
  </w:num>
  <w:num w:numId="68" w16cid:durableId="243418934">
    <w:abstractNumId w:val="67"/>
  </w:num>
  <w:num w:numId="69" w16cid:durableId="952860132">
    <w:abstractNumId w:val="68"/>
  </w:num>
  <w:num w:numId="70" w16cid:durableId="863326051">
    <w:abstractNumId w:val="69"/>
  </w:num>
  <w:num w:numId="71" w16cid:durableId="984621797">
    <w:abstractNumId w:val="70"/>
  </w:num>
  <w:num w:numId="72" w16cid:durableId="1633051800">
    <w:abstractNumId w:val="71"/>
  </w:num>
  <w:num w:numId="73" w16cid:durableId="2010212664">
    <w:abstractNumId w:val="72"/>
  </w:num>
  <w:num w:numId="74" w16cid:durableId="777062305">
    <w:abstractNumId w:val="73"/>
  </w:num>
  <w:num w:numId="75" w16cid:durableId="1249003562">
    <w:abstractNumId w:val="74"/>
  </w:num>
  <w:num w:numId="76" w16cid:durableId="1541438422">
    <w:abstractNumId w:val="75"/>
  </w:num>
  <w:num w:numId="77" w16cid:durableId="857937142">
    <w:abstractNumId w:val="76"/>
  </w:num>
  <w:num w:numId="78" w16cid:durableId="1843466321">
    <w:abstractNumId w:val="77"/>
  </w:num>
  <w:num w:numId="79" w16cid:durableId="517933873">
    <w:abstractNumId w:val="78"/>
  </w:num>
  <w:num w:numId="80" w16cid:durableId="175777748">
    <w:abstractNumId w:val="79"/>
  </w:num>
  <w:num w:numId="81" w16cid:durableId="1619217080">
    <w:abstractNumId w:val="80"/>
  </w:num>
  <w:num w:numId="82" w16cid:durableId="897664511">
    <w:abstractNumId w:val="81"/>
  </w:num>
  <w:num w:numId="83" w16cid:durableId="1096709568">
    <w:abstractNumId w:val="82"/>
  </w:num>
  <w:num w:numId="84" w16cid:durableId="1171024372">
    <w:abstractNumId w:val="83"/>
  </w:num>
  <w:num w:numId="85" w16cid:durableId="288364575">
    <w:abstractNumId w:val="84"/>
  </w:num>
  <w:num w:numId="86" w16cid:durableId="894052418">
    <w:abstractNumId w:val="85"/>
  </w:num>
  <w:num w:numId="87" w16cid:durableId="2125031636">
    <w:abstractNumId w:val="86"/>
  </w:num>
  <w:num w:numId="88" w16cid:durableId="1435781608">
    <w:abstractNumId w:val="87"/>
  </w:num>
  <w:num w:numId="89" w16cid:durableId="570232471">
    <w:abstractNumId w:val="88"/>
  </w:num>
  <w:num w:numId="90" w16cid:durableId="1848013137">
    <w:abstractNumId w:val="89"/>
  </w:num>
  <w:num w:numId="91" w16cid:durableId="1016423823">
    <w:abstractNumId w:val="90"/>
  </w:num>
  <w:num w:numId="92" w16cid:durableId="577176608">
    <w:abstractNumId w:val="91"/>
  </w:num>
  <w:num w:numId="93" w16cid:durableId="1006980084">
    <w:abstractNumId w:val="92"/>
  </w:num>
  <w:num w:numId="94" w16cid:durableId="309016021">
    <w:abstractNumId w:val="93"/>
  </w:num>
  <w:num w:numId="95" w16cid:durableId="1204444108">
    <w:abstractNumId w:val="94"/>
  </w:num>
  <w:num w:numId="96" w16cid:durableId="353120199">
    <w:abstractNumId w:val="95"/>
  </w:num>
  <w:num w:numId="97" w16cid:durableId="7492698">
    <w:abstractNumId w:val="96"/>
  </w:num>
  <w:num w:numId="98" w16cid:durableId="559901594">
    <w:abstractNumId w:val="97"/>
  </w:num>
  <w:num w:numId="99" w16cid:durableId="1172644522">
    <w:abstractNumId w:val="98"/>
  </w:num>
  <w:num w:numId="100" w16cid:durableId="27342887">
    <w:abstractNumId w:val="99"/>
  </w:num>
  <w:num w:numId="101" w16cid:durableId="563953708">
    <w:abstractNumId w:val="100"/>
  </w:num>
  <w:num w:numId="102" w16cid:durableId="2133280857">
    <w:abstractNumId w:val="101"/>
  </w:num>
  <w:num w:numId="103" w16cid:durableId="1766266968">
    <w:abstractNumId w:val="102"/>
  </w:num>
  <w:num w:numId="104" w16cid:durableId="362635722">
    <w:abstractNumId w:val="103"/>
  </w:num>
  <w:num w:numId="105" w16cid:durableId="1817720991">
    <w:abstractNumId w:val="104"/>
  </w:num>
  <w:num w:numId="106" w16cid:durableId="43796234">
    <w:abstractNumId w:val="105"/>
  </w:num>
  <w:num w:numId="107" w16cid:durableId="1675378281">
    <w:abstractNumId w:val="106"/>
  </w:num>
  <w:num w:numId="108" w16cid:durableId="781726783">
    <w:abstractNumId w:val="107"/>
  </w:num>
  <w:num w:numId="109" w16cid:durableId="359090250">
    <w:abstractNumId w:val="108"/>
  </w:num>
  <w:num w:numId="110" w16cid:durableId="1112213294">
    <w:abstractNumId w:val="109"/>
  </w:num>
  <w:num w:numId="111" w16cid:durableId="1423647080">
    <w:abstractNumId w:val="110"/>
  </w:num>
  <w:num w:numId="112" w16cid:durableId="195237670">
    <w:abstractNumId w:val="111"/>
  </w:num>
  <w:num w:numId="113" w16cid:durableId="1531996333">
    <w:abstractNumId w:val="112"/>
  </w:num>
  <w:num w:numId="114" w16cid:durableId="1944728748">
    <w:abstractNumId w:val="113"/>
  </w:num>
  <w:num w:numId="115" w16cid:durableId="1483160302">
    <w:abstractNumId w:val="114"/>
  </w:num>
  <w:num w:numId="116" w16cid:durableId="1766150552">
    <w:abstractNumId w:val="115"/>
  </w:num>
  <w:num w:numId="117" w16cid:durableId="952173739">
    <w:abstractNumId w:val="116"/>
  </w:num>
  <w:num w:numId="118" w16cid:durableId="1333097261">
    <w:abstractNumId w:val="117"/>
  </w:num>
  <w:num w:numId="119" w16cid:durableId="1381243221">
    <w:abstractNumId w:val="118"/>
  </w:num>
  <w:num w:numId="120" w16cid:durableId="660037472">
    <w:abstractNumId w:val="119"/>
  </w:num>
  <w:num w:numId="121" w16cid:durableId="1005788474">
    <w:abstractNumId w:val="120"/>
  </w:num>
  <w:num w:numId="122" w16cid:durableId="932400474">
    <w:abstractNumId w:val="121"/>
  </w:num>
  <w:num w:numId="123" w16cid:durableId="467361079">
    <w:abstractNumId w:val="122"/>
  </w:num>
  <w:num w:numId="124" w16cid:durableId="662851006">
    <w:abstractNumId w:val="123"/>
  </w:num>
  <w:num w:numId="125" w16cid:durableId="26031937">
    <w:abstractNumId w:val="124"/>
  </w:num>
  <w:num w:numId="126" w16cid:durableId="2093578349">
    <w:abstractNumId w:val="125"/>
  </w:num>
  <w:num w:numId="127" w16cid:durableId="339048874">
    <w:abstractNumId w:val="126"/>
  </w:num>
  <w:num w:numId="128" w16cid:durableId="1935935493">
    <w:abstractNumId w:val="127"/>
  </w:num>
  <w:num w:numId="129" w16cid:durableId="1617561191">
    <w:abstractNumId w:val="128"/>
  </w:num>
  <w:num w:numId="130" w16cid:durableId="514000861">
    <w:abstractNumId w:val="129"/>
  </w:num>
  <w:num w:numId="131" w16cid:durableId="676421961">
    <w:abstractNumId w:val="130"/>
  </w:num>
  <w:num w:numId="132" w16cid:durableId="531267518">
    <w:abstractNumId w:val="131"/>
  </w:num>
  <w:num w:numId="133" w16cid:durableId="954214315">
    <w:abstractNumId w:val="132"/>
  </w:num>
  <w:num w:numId="134" w16cid:durableId="610861568">
    <w:abstractNumId w:val="133"/>
  </w:num>
  <w:num w:numId="135" w16cid:durableId="639071365">
    <w:abstractNumId w:val="134"/>
  </w:num>
  <w:num w:numId="136" w16cid:durableId="1550916428">
    <w:abstractNumId w:val="135"/>
  </w:num>
  <w:num w:numId="137" w16cid:durableId="434522241">
    <w:abstractNumId w:val="136"/>
  </w:num>
  <w:num w:numId="138" w16cid:durableId="657002511">
    <w:abstractNumId w:val="137"/>
  </w:num>
  <w:num w:numId="139" w16cid:durableId="1153982032">
    <w:abstractNumId w:val="138"/>
  </w:num>
  <w:num w:numId="140" w16cid:durableId="406614902">
    <w:abstractNumId w:val="139"/>
  </w:num>
  <w:num w:numId="141" w16cid:durableId="1073433837">
    <w:abstractNumId w:val="140"/>
  </w:num>
  <w:num w:numId="142" w16cid:durableId="908424911">
    <w:abstractNumId w:val="141"/>
  </w:num>
  <w:num w:numId="143" w16cid:durableId="1825391741">
    <w:abstractNumId w:val="142"/>
  </w:num>
  <w:num w:numId="144" w16cid:durableId="1506549257">
    <w:abstractNumId w:val="143"/>
  </w:num>
  <w:num w:numId="145" w16cid:durableId="508256994">
    <w:abstractNumId w:val="144"/>
  </w:num>
  <w:num w:numId="146" w16cid:durableId="969437124">
    <w:abstractNumId w:val="145"/>
  </w:num>
  <w:num w:numId="147" w16cid:durableId="1310864172">
    <w:abstractNumId w:val="146"/>
  </w:num>
  <w:num w:numId="148" w16cid:durableId="1958946882">
    <w:abstractNumId w:val="147"/>
  </w:num>
  <w:num w:numId="149" w16cid:durableId="730737448">
    <w:abstractNumId w:val="148"/>
  </w:num>
  <w:num w:numId="150" w16cid:durableId="1671323919">
    <w:abstractNumId w:val="149"/>
  </w:num>
  <w:num w:numId="151" w16cid:durableId="1059863907">
    <w:abstractNumId w:val="150"/>
  </w:num>
  <w:num w:numId="152" w16cid:durableId="1385057699">
    <w:abstractNumId w:val="151"/>
  </w:num>
  <w:num w:numId="153" w16cid:durableId="1535998622">
    <w:abstractNumId w:val="152"/>
  </w:num>
  <w:num w:numId="154" w16cid:durableId="1983922596">
    <w:abstractNumId w:val="153"/>
  </w:num>
  <w:num w:numId="155" w16cid:durableId="1048801793">
    <w:abstractNumId w:val="154"/>
  </w:num>
  <w:num w:numId="156" w16cid:durableId="1616522435">
    <w:abstractNumId w:val="155"/>
  </w:num>
  <w:num w:numId="157" w16cid:durableId="17898177">
    <w:abstractNumId w:val="156"/>
  </w:num>
  <w:num w:numId="158" w16cid:durableId="1418675003">
    <w:abstractNumId w:val="157"/>
  </w:num>
  <w:num w:numId="159" w16cid:durableId="175461381">
    <w:abstractNumId w:val="158"/>
  </w:num>
  <w:num w:numId="160" w16cid:durableId="1012418908">
    <w:abstractNumId w:val="15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851F9"/>
    <w:rsid w:val="000A0448"/>
    <w:rsid w:val="000F09E9"/>
    <w:rsid w:val="00111B04"/>
    <w:rsid w:val="00167E8C"/>
    <w:rsid w:val="00190343"/>
    <w:rsid w:val="00214806"/>
    <w:rsid w:val="002563B3"/>
    <w:rsid w:val="0026087E"/>
    <w:rsid w:val="00311137"/>
    <w:rsid w:val="00495E19"/>
    <w:rsid w:val="005241C2"/>
    <w:rsid w:val="005961B2"/>
    <w:rsid w:val="005A7F7B"/>
    <w:rsid w:val="005D0AF3"/>
    <w:rsid w:val="00686808"/>
    <w:rsid w:val="00710082"/>
    <w:rsid w:val="00774DD7"/>
    <w:rsid w:val="00794FE7"/>
    <w:rsid w:val="007B05F9"/>
    <w:rsid w:val="007B2378"/>
    <w:rsid w:val="0092614B"/>
    <w:rsid w:val="0096322E"/>
    <w:rsid w:val="00A77B3E"/>
    <w:rsid w:val="00AB5A01"/>
    <w:rsid w:val="00B57AE2"/>
    <w:rsid w:val="00BA656C"/>
    <w:rsid w:val="00BD1F9C"/>
    <w:rsid w:val="00C35215"/>
    <w:rsid w:val="00CA2A55"/>
    <w:rsid w:val="00D32584"/>
    <w:rsid w:val="00D85417"/>
    <w:rsid w:val="00DE36B1"/>
    <w:rsid w:val="00E00A02"/>
    <w:rsid w:val="00E4520C"/>
    <w:rsid w:val="00F1247E"/>
    <w:rsid w:val="00F36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2ED2"/>
  <w15:docId w15:val="{C8956744-AAC4-C24D-A9FE-921FDE44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anyCharacter">
    <w:name w:val="any Character"/>
    <w:basedOn w:val="DefaultParagraphFont"/>
  </w:style>
  <w:style w:type="character" w:customStyle="1" w:styleId="prosea">
    <w:name w:val="prose_a"/>
    <w:basedOn w:val="DefaultParagraphFont"/>
    <w:rPr>
      <w:color w:val="005098"/>
    </w:rPr>
  </w:style>
  <w:style w:type="character" w:styleId="Hyperlink">
    <w:name w:val="Hyperlink"/>
    <w:basedOn w:val="DefaultParagraphFont"/>
    <w:rsid w:val="00DE36B1"/>
    <w:rPr>
      <w:color w:val="0000FF" w:themeColor="hyperlink"/>
      <w:u w:val="single"/>
    </w:rPr>
  </w:style>
  <w:style w:type="character" w:styleId="UnresolvedMention">
    <w:name w:val="Unresolved Mention"/>
    <w:basedOn w:val="DefaultParagraphFont"/>
    <w:uiPriority w:val="99"/>
    <w:semiHidden/>
    <w:unhideWhenUsed/>
    <w:rsid w:val="00DE36B1"/>
    <w:rPr>
      <w:color w:val="605E5C"/>
      <w:shd w:val="clear" w:color="auto" w:fill="E1DFDD"/>
    </w:rPr>
  </w:style>
  <w:style w:type="paragraph" w:customStyle="1" w:styleId="p1">
    <w:name w:val="p1"/>
    <w:basedOn w:val="Normal"/>
    <w:rsid w:val="00794FE7"/>
    <w:rPr>
      <w:rFonts w:ascii="Helvetica" w:eastAsiaTheme="minorEastAsia" w:hAnsi="Helvetica"/>
      <w:color w:val="000000"/>
      <w:sz w:val="22"/>
      <w:szCs w:val="22"/>
      <w:lang w:val="en-GB" w:eastAsia="en-GB"/>
    </w:rPr>
  </w:style>
  <w:style w:type="character" w:customStyle="1" w:styleId="s1">
    <w:name w:val="s1"/>
    <w:basedOn w:val="DefaultParagraphFont"/>
    <w:rsid w:val="00794FE7"/>
    <w:rPr>
      <w:rFonts w:ascii="Helvetica" w:hAnsi="Helvetica" w:hint="default"/>
      <w:b w:val="0"/>
      <w:bCs w:val="0"/>
      <w:i w:val="0"/>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59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npowertutoring@gmail.com" TargetMode="External"/><Relationship Id="rId13" Type="http://schemas.openxmlformats.org/officeDocument/2006/relationships/hyperlink" Target="https://ico.org.uk/for-organisations/advice-for-small-organisations/privacy-notices-and-cookies/create-your-own-privacy-notice/your-data-protection-right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for-organisations/advice-for-small-organisations/getting-started-with-gdpr/data-protection-principles-definitions-and-key-terms/" TargetMode="External"/><Relationship Id="rId12" Type="http://schemas.openxmlformats.org/officeDocument/2006/relationships/hyperlink" Target="https://ico.org.uk/for-organisations/advice-for-small-organisations/privacy-notices-and-cookies/create-your-own-privacy-notice/your-data-protection-rights/" TargetMode="External"/><Relationship Id="rId17" Type="http://schemas.openxmlformats.org/officeDocument/2006/relationships/hyperlink" Target="https://ico.org.uk/make-a-complaint/" TargetMode="External"/><Relationship Id="rId2" Type="http://schemas.openxmlformats.org/officeDocument/2006/relationships/styles" Target="styles.xml"/><Relationship Id="rId16" Type="http://schemas.openxmlformats.org/officeDocument/2006/relationships/hyperlink" Target="https://ico.org.uk/for-organisations/advice-for-small-organisations/privacy-notices-and-cookies/create-your-own-privacy-notice/your-data-protection-righ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privacy-notices-and-cookie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10" Type="http://schemas.openxmlformats.org/officeDocument/2006/relationships/hyperlink" Target="https://ico.org.uk/for-organisations/advice-for-small-organisations/privacy-notices-and-cookies/create-your-own-privacy-notice/your-data-protection-righ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for-organisations/advice-for-small-organisations/getting-started-with-gdpr/data-protection-principles-definitions-and-key-term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3286</Words>
  <Characters>18735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education and childcare</dc:title>
  <cp:lastModifiedBy>Shanice Allen</cp:lastModifiedBy>
  <cp:revision>29</cp:revision>
  <dcterms:created xsi:type="dcterms:W3CDTF">2025-09-21T08:18:00Z</dcterms:created>
  <dcterms:modified xsi:type="dcterms:W3CDTF">2025-09-25T01:17:00Z</dcterms:modified>
</cp:coreProperties>
</file>